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4E" w:rsidRPr="004C7065" w:rsidRDefault="0052344E" w:rsidP="0052344E">
      <w:pPr>
        <w:jc w:val="right"/>
      </w:pPr>
      <w:r w:rsidRPr="004C7065">
        <w:t>ПРОЕКТ ПОСТАНОВЛЕНИЯ</w:t>
      </w:r>
    </w:p>
    <w:p w:rsidR="0052344E" w:rsidRPr="004C7065" w:rsidRDefault="0052344E" w:rsidP="0052344E">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52344E" w:rsidRPr="004C7065" w:rsidTr="0052344E">
        <w:tc>
          <w:tcPr>
            <w:tcW w:w="4952" w:type="dxa"/>
            <w:tcBorders>
              <w:top w:val="nil"/>
              <w:left w:val="nil"/>
              <w:bottom w:val="nil"/>
              <w:right w:val="nil"/>
            </w:tcBorders>
          </w:tcPr>
          <w:p w:rsidR="0052344E" w:rsidRPr="004C7065" w:rsidRDefault="0052344E" w:rsidP="0052344E">
            <w:r w:rsidRPr="004C7065">
              <w:t>от ___________</w:t>
            </w:r>
          </w:p>
          <w:p w:rsidR="0052344E" w:rsidRPr="004C7065" w:rsidRDefault="0052344E" w:rsidP="0052344E"/>
          <w:p w:rsidR="0052344E" w:rsidRPr="004C7065" w:rsidRDefault="0052344E" w:rsidP="0052344E">
            <w:r w:rsidRPr="004C7065">
              <w:t>г. Нижневартовск</w:t>
            </w:r>
          </w:p>
        </w:tc>
        <w:tc>
          <w:tcPr>
            <w:tcW w:w="4696" w:type="dxa"/>
            <w:tcBorders>
              <w:top w:val="nil"/>
              <w:left w:val="nil"/>
              <w:bottom w:val="nil"/>
              <w:right w:val="nil"/>
            </w:tcBorders>
          </w:tcPr>
          <w:p w:rsidR="0052344E" w:rsidRPr="004C7065" w:rsidRDefault="00CB45AC" w:rsidP="0052344E">
            <w:pPr>
              <w:tabs>
                <w:tab w:val="left" w:pos="3123"/>
                <w:tab w:val="left" w:pos="3270"/>
              </w:tabs>
              <w:jc w:val="right"/>
            </w:pPr>
            <w:r>
              <w:t xml:space="preserve">  </w:t>
            </w:r>
            <w:r w:rsidR="0052344E" w:rsidRPr="004C7065">
              <w:t>№______</w:t>
            </w:r>
          </w:p>
        </w:tc>
      </w:tr>
    </w:tbl>
    <w:p w:rsidR="00A27B69" w:rsidRPr="00A27B69" w:rsidRDefault="00A27B69" w:rsidP="00A27B69">
      <w:pPr>
        <w:ind w:right="5103"/>
        <w:rPr>
          <w:szCs w:val="20"/>
        </w:rPr>
      </w:pPr>
    </w:p>
    <w:p w:rsidR="00D94EEE" w:rsidRPr="00D94EEE" w:rsidRDefault="00D94EEE" w:rsidP="00D94EEE">
      <w:pPr>
        <w:ind w:right="5103"/>
        <w:jc w:val="both"/>
      </w:pPr>
      <w:r w:rsidRPr="00D94EEE">
        <w:t>О внесении изменений в</w:t>
      </w:r>
      <w:r w:rsidRPr="00133BDE">
        <w:t xml:space="preserve"> приложение </w:t>
      </w:r>
      <w:r w:rsidRPr="00D94EEE">
        <w:t>к постановлению администрации района от 2</w:t>
      </w:r>
      <w:r w:rsidR="008E6FE1">
        <w:t>5</w:t>
      </w:r>
      <w:r w:rsidR="005819BA">
        <w:t>.01</w:t>
      </w:r>
      <w:r w:rsidRPr="00D94EEE">
        <w:t>.20</w:t>
      </w:r>
      <w:r w:rsidR="008E6FE1">
        <w:t>21</w:t>
      </w:r>
      <w:r w:rsidR="005819BA">
        <w:t xml:space="preserve"> № 62</w:t>
      </w:r>
      <w:r>
        <w:t xml:space="preserve">                  </w:t>
      </w:r>
      <w:proofErr w:type="gramStart"/>
      <w:r>
        <w:t xml:space="preserve">   </w:t>
      </w:r>
      <w:r w:rsidRPr="00D94EEE">
        <w:t>«</w:t>
      </w:r>
      <w:proofErr w:type="gramEnd"/>
      <w:r w:rsidRPr="00D94EEE">
        <w:t xml:space="preserve">Об </w:t>
      </w:r>
      <w:r w:rsidR="005819BA">
        <w:t>учреждении именных стипендий главы района</w:t>
      </w:r>
      <w:r w:rsidR="00AD4D94">
        <w:t>»</w:t>
      </w:r>
    </w:p>
    <w:p w:rsidR="00D94EEE" w:rsidRDefault="00D94EEE" w:rsidP="00CC3BAA">
      <w:pPr>
        <w:jc w:val="both"/>
        <w:rPr>
          <w:sz w:val="20"/>
        </w:rPr>
      </w:pPr>
    </w:p>
    <w:p w:rsidR="00EA5AE9" w:rsidRPr="00EE27F8" w:rsidRDefault="00EA5AE9" w:rsidP="00CC3BAA">
      <w:pPr>
        <w:jc w:val="both"/>
        <w:rPr>
          <w:sz w:val="20"/>
        </w:rPr>
      </w:pPr>
    </w:p>
    <w:p w:rsidR="00133BDE" w:rsidRPr="00536976" w:rsidRDefault="002A195C" w:rsidP="00A03E93">
      <w:pPr>
        <w:ind w:firstLine="708"/>
        <w:jc w:val="both"/>
        <w:rPr>
          <w:iCs/>
        </w:rPr>
      </w:pPr>
      <w:r>
        <w:rPr>
          <w:color w:val="000000" w:themeColor="text1"/>
        </w:rPr>
        <w:t xml:space="preserve">В соответствии с </w:t>
      </w:r>
      <w:r w:rsidRPr="002A195C">
        <w:rPr>
          <w:color w:val="000000" w:themeColor="text1"/>
        </w:rPr>
        <w:t>решением Думы района от 23.01.2024 № 907 «О внесении изменения в приложение к решению Думы района от 25.12.2013 № 430 «О совершенствовании структуры управления администрации района»</w:t>
      </w:r>
      <w:r>
        <w:rPr>
          <w:color w:val="000000" w:themeColor="text1"/>
        </w:rPr>
        <w:t>, в</w:t>
      </w:r>
      <w:r w:rsidR="005819BA" w:rsidRPr="005819BA">
        <w:rPr>
          <w:color w:val="000000" w:themeColor="text1"/>
        </w:rPr>
        <w:t xml:space="preserve"> целях актуализации нормативных прав</w:t>
      </w:r>
      <w:r w:rsidR="005819BA">
        <w:rPr>
          <w:color w:val="000000" w:themeColor="text1"/>
        </w:rPr>
        <w:t>овых актов администрации района</w:t>
      </w:r>
      <w:r w:rsidR="00426C2E" w:rsidRPr="00426C2E">
        <w:rPr>
          <w:color w:val="000000" w:themeColor="text1"/>
        </w:rPr>
        <w:t>:</w:t>
      </w:r>
    </w:p>
    <w:p w:rsidR="00944EAE" w:rsidRDefault="00944EAE" w:rsidP="00D94EEE">
      <w:pPr>
        <w:autoSpaceDE w:val="0"/>
        <w:autoSpaceDN w:val="0"/>
        <w:adjustRightInd w:val="0"/>
        <w:ind w:firstLine="709"/>
        <w:jc w:val="both"/>
        <w:rPr>
          <w:sz w:val="22"/>
        </w:rPr>
      </w:pPr>
    </w:p>
    <w:p w:rsidR="002A195C" w:rsidRDefault="002A195C" w:rsidP="005819BA">
      <w:pPr>
        <w:suppressAutoHyphens/>
        <w:ind w:firstLine="709"/>
        <w:jc w:val="both"/>
        <w:rPr>
          <w:rFonts w:eastAsia="Calibri"/>
          <w:lang w:eastAsia="en-US"/>
        </w:rPr>
      </w:pPr>
      <w:r>
        <w:rPr>
          <w:rFonts w:eastAsia="Calibri"/>
          <w:lang w:eastAsia="en-US"/>
        </w:rPr>
        <w:t xml:space="preserve">1. </w:t>
      </w:r>
      <w:r w:rsidRPr="002A195C">
        <w:rPr>
          <w:rFonts w:eastAsia="Calibri"/>
          <w:lang w:eastAsia="en-US"/>
        </w:rPr>
        <w:t>По всему тексту замени</w:t>
      </w:r>
      <w:r w:rsidR="000F0E04">
        <w:rPr>
          <w:rFonts w:eastAsia="Calibri"/>
          <w:lang w:eastAsia="en-US"/>
        </w:rPr>
        <w:t>ть слова «управление образования</w:t>
      </w:r>
      <w:r w:rsidRPr="002A195C">
        <w:rPr>
          <w:rFonts w:eastAsia="Calibri"/>
          <w:lang w:eastAsia="en-US"/>
        </w:rPr>
        <w:t xml:space="preserve"> и молодежной политики»</w:t>
      </w:r>
      <w:r w:rsidR="000F0E04">
        <w:rPr>
          <w:rFonts w:eastAsia="Calibri"/>
          <w:lang w:eastAsia="en-US"/>
        </w:rPr>
        <w:t xml:space="preserve"> словами «управление образования</w:t>
      </w:r>
      <w:r w:rsidRPr="002A195C">
        <w:rPr>
          <w:rFonts w:eastAsia="Calibri"/>
          <w:lang w:eastAsia="en-US"/>
        </w:rPr>
        <w:t>».</w:t>
      </w:r>
    </w:p>
    <w:p w:rsidR="005819BA" w:rsidRDefault="002A195C" w:rsidP="005819BA">
      <w:pPr>
        <w:suppressAutoHyphens/>
        <w:ind w:firstLine="709"/>
        <w:jc w:val="both"/>
        <w:rPr>
          <w:rFonts w:eastAsia="Calibri"/>
          <w:lang w:eastAsia="en-US"/>
        </w:rPr>
      </w:pPr>
      <w:r>
        <w:rPr>
          <w:rFonts w:eastAsia="Calibri"/>
          <w:lang w:eastAsia="en-US"/>
        </w:rPr>
        <w:t xml:space="preserve">2. </w:t>
      </w:r>
      <w:r w:rsidR="005819BA">
        <w:rPr>
          <w:rFonts w:eastAsia="Calibri"/>
          <w:lang w:eastAsia="en-US"/>
        </w:rPr>
        <w:t xml:space="preserve">Внести </w:t>
      </w:r>
      <w:r w:rsidR="005819BA" w:rsidRPr="00511676">
        <w:rPr>
          <w:rFonts w:eastAsia="Calibri"/>
          <w:lang w:eastAsia="en-US"/>
        </w:rPr>
        <w:t>в приложение к постановлению администрации района от</w:t>
      </w:r>
      <w:r w:rsidR="005819BA">
        <w:rPr>
          <w:rFonts w:eastAsia="Calibri"/>
          <w:lang w:eastAsia="en-US"/>
        </w:rPr>
        <w:t xml:space="preserve"> 25.01.2021 № 62 </w:t>
      </w:r>
      <w:r w:rsidR="005819BA" w:rsidRPr="00511676">
        <w:rPr>
          <w:rFonts w:eastAsia="Calibri"/>
          <w:lang w:eastAsia="en-US"/>
        </w:rPr>
        <w:t>«Об учреждении именных стипендий главы района»</w:t>
      </w:r>
      <w:r w:rsidR="005819BA">
        <w:rPr>
          <w:rFonts w:eastAsia="Calibri"/>
          <w:lang w:eastAsia="en-US"/>
        </w:rPr>
        <w:t xml:space="preserve"> (с изменениями от 22.04.2021 №631, от 29.03.2021 №430</w:t>
      </w:r>
      <w:r>
        <w:rPr>
          <w:rFonts w:eastAsia="Calibri"/>
          <w:lang w:eastAsia="en-US"/>
        </w:rPr>
        <w:t xml:space="preserve">, от </w:t>
      </w:r>
      <w:r w:rsidR="00A372B2">
        <w:rPr>
          <w:rFonts w:eastAsia="Calibri"/>
          <w:lang w:eastAsia="en-US"/>
        </w:rPr>
        <w:t>15.06.2023 №589</w:t>
      </w:r>
      <w:r w:rsidR="005819BA">
        <w:rPr>
          <w:rFonts w:eastAsia="Calibri"/>
          <w:lang w:eastAsia="en-US"/>
        </w:rPr>
        <w:t>) следующие изменения:</w:t>
      </w:r>
    </w:p>
    <w:p w:rsidR="005819BA" w:rsidRDefault="00A372B2" w:rsidP="005819BA">
      <w:pPr>
        <w:suppressAutoHyphens/>
        <w:ind w:firstLine="709"/>
        <w:jc w:val="both"/>
        <w:rPr>
          <w:rFonts w:eastAsia="Calibri"/>
          <w:lang w:eastAsia="en-US"/>
        </w:rPr>
      </w:pPr>
      <w:r>
        <w:rPr>
          <w:rFonts w:eastAsia="Calibri"/>
          <w:lang w:eastAsia="en-US"/>
        </w:rPr>
        <w:t>2</w:t>
      </w:r>
      <w:r w:rsidR="005819BA">
        <w:rPr>
          <w:rFonts w:eastAsia="Calibri"/>
          <w:lang w:eastAsia="en-US"/>
        </w:rPr>
        <w:t xml:space="preserve">.1. Раздел </w:t>
      </w:r>
      <w:r w:rsidR="005819BA">
        <w:rPr>
          <w:rFonts w:eastAsia="Calibri"/>
          <w:lang w:val="en-US" w:eastAsia="en-US"/>
        </w:rPr>
        <w:t>II</w:t>
      </w:r>
      <w:r w:rsidR="005819BA" w:rsidRPr="005819BA">
        <w:rPr>
          <w:rFonts w:eastAsia="Calibri"/>
          <w:lang w:eastAsia="en-US"/>
        </w:rPr>
        <w:t xml:space="preserve"> </w:t>
      </w:r>
      <w:r w:rsidR="005819BA">
        <w:rPr>
          <w:rFonts w:eastAsia="Calibri"/>
          <w:lang w:eastAsia="en-US"/>
        </w:rPr>
        <w:t>«Размер именных стипендий главы района» приложения 1</w:t>
      </w:r>
      <w:r w:rsidR="00CB45AC">
        <w:rPr>
          <w:rFonts w:eastAsia="Calibri"/>
          <w:lang w:eastAsia="en-US"/>
        </w:rPr>
        <w:t xml:space="preserve"> изложить в следующей редакции:</w:t>
      </w:r>
    </w:p>
    <w:p w:rsidR="00CB45AC" w:rsidRDefault="00CB45AC" w:rsidP="005819BA">
      <w:pPr>
        <w:suppressAutoHyphens/>
        <w:ind w:firstLine="709"/>
        <w:jc w:val="both"/>
        <w:rPr>
          <w:rFonts w:eastAsia="Calibri"/>
          <w:lang w:eastAsia="en-US"/>
        </w:rPr>
      </w:pPr>
      <w:r>
        <w:rPr>
          <w:rFonts w:eastAsia="Calibri"/>
          <w:lang w:eastAsia="en-US"/>
        </w:rPr>
        <w:t>«Размер именной стипендии обучающимся муниципальных общеобразовательных учреждений района составляет:</w:t>
      </w:r>
    </w:p>
    <w:p w:rsidR="00CB45AC" w:rsidRDefault="00A372B2" w:rsidP="005819BA">
      <w:pPr>
        <w:suppressAutoHyphens/>
        <w:ind w:firstLine="709"/>
        <w:jc w:val="both"/>
        <w:rPr>
          <w:rFonts w:eastAsia="Calibri"/>
          <w:lang w:eastAsia="en-US"/>
        </w:rPr>
      </w:pPr>
      <w:r>
        <w:rPr>
          <w:rFonts w:eastAsia="Calibri"/>
          <w:lang w:eastAsia="en-US"/>
        </w:rPr>
        <w:t>Для учащихся 8 – 9 классов 391</w:t>
      </w:r>
      <w:r w:rsidR="00CB45AC">
        <w:rPr>
          <w:rFonts w:eastAsia="Calibri"/>
          <w:lang w:eastAsia="en-US"/>
        </w:rPr>
        <w:t>0 рублей (единовременная);</w:t>
      </w:r>
    </w:p>
    <w:p w:rsidR="00CB45AC" w:rsidRDefault="00A372B2" w:rsidP="005819BA">
      <w:pPr>
        <w:suppressAutoHyphens/>
        <w:ind w:firstLine="709"/>
        <w:jc w:val="both"/>
        <w:rPr>
          <w:rFonts w:eastAsia="Calibri"/>
          <w:lang w:eastAsia="en-US"/>
        </w:rPr>
      </w:pPr>
      <w:r>
        <w:rPr>
          <w:rFonts w:eastAsia="Calibri"/>
          <w:lang w:eastAsia="en-US"/>
        </w:rPr>
        <w:t>Для учащихся 10 – 11 классов 521</w:t>
      </w:r>
      <w:r w:rsidR="000F0E04">
        <w:rPr>
          <w:rFonts w:eastAsia="Calibri"/>
          <w:lang w:eastAsia="en-US"/>
        </w:rPr>
        <w:t>3 рублей</w:t>
      </w:r>
      <w:r w:rsidR="00CB45AC">
        <w:rPr>
          <w:rFonts w:eastAsia="Calibri"/>
          <w:lang w:eastAsia="en-US"/>
        </w:rPr>
        <w:t xml:space="preserve"> (единовременная).».</w:t>
      </w:r>
    </w:p>
    <w:p w:rsidR="00CB45AC" w:rsidRDefault="00A372B2" w:rsidP="005819BA">
      <w:pPr>
        <w:suppressAutoHyphens/>
        <w:ind w:firstLine="709"/>
        <w:jc w:val="both"/>
        <w:rPr>
          <w:rFonts w:eastAsia="Calibri"/>
          <w:lang w:eastAsia="en-US"/>
        </w:rPr>
      </w:pPr>
      <w:r>
        <w:rPr>
          <w:rFonts w:eastAsia="Calibri"/>
          <w:lang w:eastAsia="en-US"/>
        </w:rPr>
        <w:t>2</w:t>
      </w:r>
      <w:r w:rsidR="00CB45AC">
        <w:rPr>
          <w:rFonts w:eastAsia="Calibri"/>
          <w:lang w:eastAsia="en-US"/>
        </w:rPr>
        <w:t xml:space="preserve">.2. </w:t>
      </w:r>
      <w:r w:rsidR="00CB45AC" w:rsidRPr="00CB45AC">
        <w:rPr>
          <w:rFonts w:eastAsia="Calibri"/>
          <w:lang w:eastAsia="en-US"/>
        </w:rPr>
        <w:t>Раздел II «Размер именных стип</w:t>
      </w:r>
      <w:r w:rsidR="00CB45AC">
        <w:rPr>
          <w:rFonts w:eastAsia="Calibri"/>
          <w:lang w:eastAsia="en-US"/>
        </w:rPr>
        <w:t xml:space="preserve">ендий главы района» приложения 2 </w:t>
      </w:r>
      <w:r w:rsidR="00CB45AC" w:rsidRPr="00CB45AC">
        <w:rPr>
          <w:rFonts w:eastAsia="Calibri"/>
          <w:lang w:eastAsia="en-US"/>
        </w:rPr>
        <w:t>изложить в следующей редакции:</w:t>
      </w:r>
    </w:p>
    <w:p w:rsidR="00CB45AC" w:rsidRDefault="00CB45AC" w:rsidP="005819BA">
      <w:pPr>
        <w:suppressAutoHyphens/>
        <w:ind w:firstLine="709"/>
        <w:jc w:val="both"/>
        <w:rPr>
          <w:rFonts w:eastAsia="Calibri"/>
          <w:lang w:eastAsia="en-US"/>
        </w:rPr>
      </w:pPr>
      <w:r>
        <w:rPr>
          <w:rFonts w:eastAsia="Calibri"/>
          <w:lang w:eastAsia="en-US"/>
        </w:rPr>
        <w:t>«</w:t>
      </w:r>
      <w:r w:rsidRPr="00CB45AC">
        <w:rPr>
          <w:rFonts w:eastAsia="Calibri"/>
          <w:lang w:eastAsia="en-US"/>
        </w:rPr>
        <w:t>Размер стипендии студентам из числа выпускников школ района, обучающимся в образовательных учреждениях среднего профессионального и высшего образования и филиалах, в том числе обучающимся в образовательных учреждениях среднего профессионального и высшего образования по договору о целевом обучении в образовательных учреждениях среднего профессионального и высшего образования, имеющих государственную аккредитацию и расположенных на территории Российской Федерации, составляет:</w:t>
      </w:r>
    </w:p>
    <w:p w:rsidR="00CB45AC" w:rsidRPr="00CB45AC" w:rsidRDefault="00CB45AC" w:rsidP="00CB45AC">
      <w:pPr>
        <w:suppressAutoHyphens/>
        <w:ind w:firstLine="709"/>
        <w:jc w:val="both"/>
        <w:rPr>
          <w:rFonts w:eastAsia="Calibri"/>
          <w:lang w:eastAsia="en-US"/>
        </w:rPr>
      </w:pPr>
      <w:r w:rsidRPr="00CB45AC">
        <w:rPr>
          <w:rFonts w:eastAsia="Calibri"/>
          <w:lang w:eastAsia="en-US"/>
        </w:rPr>
        <w:t>среднего проф</w:t>
      </w:r>
      <w:r w:rsidR="00A372B2">
        <w:rPr>
          <w:rFonts w:eastAsia="Calibri"/>
          <w:lang w:eastAsia="en-US"/>
        </w:rPr>
        <w:t>ессионального образования - 1955</w:t>
      </w:r>
      <w:r w:rsidRPr="00CB45AC">
        <w:rPr>
          <w:rFonts w:eastAsia="Calibri"/>
          <w:lang w:eastAsia="en-US"/>
        </w:rPr>
        <w:t xml:space="preserve"> рублей (ежемесячная);</w:t>
      </w:r>
    </w:p>
    <w:p w:rsidR="00CB45AC" w:rsidRDefault="00CB45AC" w:rsidP="00CB45AC">
      <w:pPr>
        <w:suppressAutoHyphens/>
        <w:ind w:firstLine="709"/>
        <w:jc w:val="both"/>
        <w:rPr>
          <w:rFonts w:eastAsia="Calibri"/>
          <w:lang w:eastAsia="en-US"/>
        </w:rPr>
      </w:pPr>
      <w:r w:rsidRPr="00CB45AC">
        <w:rPr>
          <w:rFonts w:eastAsia="Calibri"/>
          <w:lang w:eastAsia="en-US"/>
        </w:rPr>
        <w:t>высшего образования (</w:t>
      </w:r>
      <w:proofErr w:type="spellStart"/>
      <w:r w:rsidRPr="00CB45AC">
        <w:rPr>
          <w:rFonts w:eastAsia="Calibri"/>
          <w:lang w:eastAsia="en-US"/>
        </w:rPr>
        <w:t>бакалавриат</w:t>
      </w:r>
      <w:proofErr w:type="spellEnd"/>
      <w:r w:rsidRPr="00CB45AC">
        <w:rPr>
          <w:rFonts w:eastAsia="Calibri"/>
          <w:lang w:eastAsia="en-US"/>
        </w:rPr>
        <w:t xml:space="preserve">, </w:t>
      </w:r>
      <w:proofErr w:type="spellStart"/>
      <w:r w:rsidRPr="00CB45AC">
        <w:rPr>
          <w:rFonts w:eastAsia="Calibri"/>
          <w:lang w:eastAsia="en-US"/>
        </w:rPr>
        <w:t>специалитет</w:t>
      </w:r>
      <w:proofErr w:type="spellEnd"/>
      <w:r w:rsidRPr="00CB45AC">
        <w:rPr>
          <w:rFonts w:eastAsia="Calibri"/>
          <w:lang w:eastAsia="en-US"/>
        </w:rPr>
        <w:t>, магистратура) - 2</w:t>
      </w:r>
      <w:r w:rsidR="00A372B2">
        <w:rPr>
          <w:rFonts w:eastAsia="Calibri"/>
          <w:lang w:eastAsia="en-US"/>
        </w:rPr>
        <w:t>607</w:t>
      </w:r>
      <w:r w:rsidRPr="00CB45AC">
        <w:rPr>
          <w:rFonts w:eastAsia="Calibri"/>
          <w:lang w:eastAsia="en-US"/>
        </w:rPr>
        <w:t xml:space="preserve"> рублей (ежемесячная).</w:t>
      </w:r>
      <w:r>
        <w:rPr>
          <w:rFonts w:eastAsia="Calibri"/>
          <w:lang w:eastAsia="en-US"/>
        </w:rPr>
        <w:t>».</w:t>
      </w:r>
    </w:p>
    <w:p w:rsidR="00E27248" w:rsidRPr="005819BA" w:rsidRDefault="00E27248" w:rsidP="00CB45AC">
      <w:pPr>
        <w:suppressAutoHyphens/>
        <w:ind w:firstLine="709"/>
        <w:jc w:val="both"/>
        <w:rPr>
          <w:rFonts w:eastAsia="Calibri"/>
          <w:lang w:eastAsia="en-US"/>
        </w:rPr>
      </w:pPr>
      <w:r>
        <w:rPr>
          <w:rFonts w:eastAsia="Calibri"/>
          <w:lang w:eastAsia="en-US"/>
        </w:rPr>
        <w:lastRenderedPageBreak/>
        <w:t>2.3. Приложение 4 «Состав координационного совета по назначению именных стипендий главы района» изложить в новой редакции, согласно приложения 1.</w:t>
      </w:r>
    </w:p>
    <w:p w:rsidR="006463B3" w:rsidRPr="00B5501A" w:rsidRDefault="006463B3" w:rsidP="00CB45AC">
      <w:pPr>
        <w:widowControl w:val="0"/>
        <w:jc w:val="both"/>
      </w:pPr>
    </w:p>
    <w:p w:rsidR="00A57620" w:rsidRPr="002A4103" w:rsidRDefault="000F0E04" w:rsidP="00A57620">
      <w:pPr>
        <w:autoSpaceDE w:val="0"/>
        <w:autoSpaceDN w:val="0"/>
        <w:adjustRightInd w:val="0"/>
        <w:ind w:firstLine="709"/>
        <w:jc w:val="both"/>
      </w:pPr>
      <w:r>
        <w:t>3</w:t>
      </w:r>
      <w:r w:rsidRPr="003670DC">
        <w:t xml:space="preserve">. </w:t>
      </w:r>
      <w:r w:rsidR="00A57620" w:rsidRPr="002A4103">
        <w:t xml:space="preserve">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w:t>
      </w:r>
    </w:p>
    <w:p w:rsidR="00A57620" w:rsidRPr="002A4103" w:rsidRDefault="00A57620" w:rsidP="00A57620">
      <w:pPr>
        <w:autoSpaceDE w:val="0"/>
        <w:autoSpaceDN w:val="0"/>
        <w:adjustRightInd w:val="0"/>
        <w:ind w:firstLine="709"/>
        <w:jc w:val="both"/>
      </w:pPr>
      <w:r w:rsidRPr="002A4103">
        <w:t>разместить постановление на официальном веб-сайте администрации района: www.nvraion.ru;</w:t>
      </w:r>
    </w:p>
    <w:p w:rsidR="00A57620" w:rsidRPr="002A4103" w:rsidRDefault="00A57620" w:rsidP="00A57620">
      <w:pPr>
        <w:autoSpaceDE w:val="0"/>
        <w:autoSpaceDN w:val="0"/>
        <w:adjustRightInd w:val="0"/>
        <w:ind w:firstLine="709"/>
        <w:jc w:val="both"/>
      </w:pPr>
      <w:r w:rsidRPr="002A4103">
        <w:t xml:space="preserve">опубликовать постановление в приложении </w:t>
      </w:r>
      <w:r>
        <w:t>«</w:t>
      </w:r>
      <w:r w:rsidRPr="002A4103">
        <w:t>Официальный бюллетень</w:t>
      </w:r>
      <w:r>
        <w:t>»</w:t>
      </w:r>
      <w:r w:rsidRPr="002A4103">
        <w:t xml:space="preserve"> к районной газете </w:t>
      </w:r>
      <w:r>
        <w:t>«</w:t>
      </w:r>
      <w:r w:rsidRPr="002A4103">
        <w:t xml:space="preserve">Новости </w:t>
      </w:r>
      <w:proofErr w:type="spellStart"/>
      <w:r w:rsidRPr="002A4103">
        <w:t>Приобья</w:t>
      </w:r>
      <w:proofErr w:type="spellEnd"/>
      <w:r>
        <w:t>»</w:t>
      </w:r>
      <w:r w:rsidRPr="002A4103">
        <w:t>.</w:t>
      </w:r>
    </w:p>
    <w:p w:rsidR="000F0E04" w:rsidRPr="003670DC" w:rsidRDefault="000F0E04" w:rsidP="00A57620">
      <w:pPr>
        <w:autoSpaceDE w:val="0"/>
        <w:autoSpaceDN w:val="0"/>
        <w:adjustRightInd w:val="0"/>
        <w:ind w:firstLine="709"/>
        <w:jc w:val="both"/>
      </w:pPr>
    </w:p>
    <w:p w:rsidR="000F0E04" w:rsidRPr="003670DC" w:rsidRDefault="000F0E04" w:rsidP="000F0E04">
      <w:pPr>
        <w:ind w:firstLine="709"/>
        <w:jc w:val="both"/>
      </w:pPr>
      <w:r>
        <w:t>4</w:t>
      </w:r>
      <w:r w:rsidRPr="003670DC">
        <w:t>. Постановление вступает в силу после его официального опубликования (обнародования).</w:t>
      </w:r>
    </w:p>
    <w:p w:rsidR="000F0E04" w:rsidRPr="003670DC" w:rsidRDefault="000F0E04" w:rsidP="000F0E04">
      <w:pPr>
        <w:ind w:firstLine="709"/>
        <w:jc w:val="both"/>
      </w:pPr>
    </w:p>
    <w:p w:rsidR="000F0E04" w:rsidRPr="003670DC" w:rsidRDefault="000F0E04" w:rsidP="000F0E04">
      <w:pPr>
        <w:ind w:firstLine="709"/>
        <w:jc w:val="both"/>
        <w:rPr>
          <w:bCs/>
        </w:rPr>
      </w:pPr>
      <w:r>
        <w:t>5</w:t>
      </w:r>
      <w:r w:rsidRPr="003670DC">
        <w:t xml:space="preserve">. Контроль за выполнением постановления возложить на исполняющего обязанности начальника управления образования администрации района </w:t>
      </w:r>
      <w:r>
        <w:t xml:space="preserve">                  О.В. Бардину</w:t>
      </w:r>
      <w:r w:rsidRPr="003670DC">
        <w:t>.</w:t>
      </w:r>
    </w:p>
    <w:p w:rsidR="00D94EEE" w:rsidRPr="00B5501A" w:rsidRDefault="00D94EEE" w:rsidP="00D94EEE">
      <w:pPr>
        <w:jc w:val="both"/>
      </w:pPr>
    </w:p>
    <w:p w:rsidR="00D94EEE" w:rsidRPr="00B5501A" w:rsidRDefault="00D94EEE" w:rsidP="00D94EEE">
      <w:pPr>
        <w:jc w:val="both"/>
      </w:pPr>
    </w:p>
    <w:p w:rsidR="00D94EEE" w:rsidRPr="00B5501A" w:rsidRDefault="001E506C" w:rsidP="00D94EEE">
      <w:pPr>
        <w:shd w:val="clear" w:color="auto" w:fill="FFFFFF"/>
        <w:jc w:val="both"/>
      </w:pPr>
      <w:r w:rsidRPr="00B5501A">
        <w:t>Глава</w:t>
      </w:r>
      <w:r w:rsidR="00D94EEE" w:rsidRPr="00B5501A">
        <w:t xml:space="preserve"> района                                                                                 </w:t>
      </w:r>
      <w:r w:rsidRPr="00B5501A">
        <w:t xml:space="preserve">Б.А. </w:t>
      </w:r>
      <w:proofErr w:type="spellStart"/>
      <w:r w:rsidRPr="00B5501A">
        <w:t>Саломатин</w:t>
      </w:r>
      <w:proofErr w:type="spellEnd"/>
    </w:p>
    <w:p w:rsidR="002953D5" w:rsidRDefault="002953D5"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CB45AC">
      <w:pPr>
        <w:tabs>
          <w:tab w:val="left" w:pos="9923"/>
        </w:tabs>
        <w:jc w:val="both"/>
      </w:pPr>
    </w:p>
    <w:p w:rsidR="00E27248" w:rsidRDefault="00E27248" w:rsidP="00E27248">
      <w:pPr>
        <w:tabs>
          <w:tab w:val="left" w:pos="9923"/>
        </w:tabs>
        <w:jc w:val="right"/>
      </w:pPr>
      <w:r>
        <w:t xml:space="preserve">Приложение 1 к постановлению </w:t>
      </w:r>
    </w:p>
    <w:p w:rsidR="00E27248" w:rsidRDefault="00E27248" w:rsidP="00E27248">
      <w:pPr>
        <w:tabs>
          <w:tab w:val="left" w:pos="9923"/>
        </w:tabs>
        <w:jc w:val="right"/>
      </w:pPr>
      <w:r>
        <w:t xml:space="preserve">администрации района </w:t>
      </w:r>
    </w:p>
    <w:p w:rsidR="00C93607" w:rsidRDefault="00E27248" w:rsidP="00E27248">
      <w:pPr>
        <w:tabs>
          <w:tab w:val="left" w:pos="9923"/>
        </w:tabs>
        <w:jc w:val="right"/>
      </w:pPr>
      <w:r>
        <w:t>от__________№________________</w:t>
      </w:r>
    </w:p>
    <w:p w:rsidR="00C93607" w:rsidRPr="00C93607" w:rsidRDefault="00C93607" w:rsidP="00C93607"/>
    <w:p w:rsidR="00C93607" w:rsidRDefault="00C93607" w:rsidP="00C93607"/>
    <w:p w:rsidR="00C93607" w:rsidRDefault="00C93607" w:rsidP="00C93607">
      <w:pPr>
        <w:jc w:val="center"/>
        <w:rPr>
          <w:b/>
        </w:rPr>
      </w:pPr>
      <w:r w:rsidRPr="0025069B">
        <w:rPr>
          <w:b/>
        </w:rPr>
        <w:t xml:space="preserve">«Изменения, которые вносятся в </w:t>
      </w:r>
      <w:r>
        <w:rPr>
          <w:b/>
        </w:rPr>
        <w:t>приложение 4 постановления</w:t>
      </w:r>
    </w:p>
    <w:p w:rsidR="00C93607" w:rsidRDefault="00C93607" w:rsidP="00C93607">
      <w:pPr>
        <w:jc w:val="center"/>
        <w:rPr>
          <w:b/>
        </w:rPr>
      </w:pPr>
      <w:r w:rsidRPr="00C93607">
        <w:rPr>
          <w:b/>
        </w:rPr>
        <w:t>«Об учреждении именных стипендий главы района»</w:t>
      </w:r>
    </w:p>
    <w:p w:rsidR="00C93607" w:rsidRPr="00C93607" w:rsidRDefault="00C93607" w:rsidP="00C93607">
      <w:pPr>
        <w:tabs>
          <w:tab w:val="left" w:pos="2085"/>
        </w:tabs>
      </w:pPr>
    </w:p>
    <w:p w:rsidR="00C93607" w:rsidRPr="00C93607" w:rsidRDefault="00C93607" w:rsidP="00C93607">
      <w:pPr>
        <w:pStyle w:val="ConsPlusTitle"/>
        <w:jc w:val="center"/>
        <w:rPr>
          <w:rFonts w:ascii="Times New Roman" w:hAnsi="Times New Roman" w:cs="Times New Roman"/>
          <w:b w:val="0"/>
          <w:sz w:val="28"/>
          <w:szCs w:val="28"/>
        </w:rPr>
      </w:pPr>
      <w:r w:rsidRPr="00C93607">
        <w:rPr>
          <w:rFonts w:ascii="Times New Roman" w:hAnsi="Times New Roman" w:cs="Times New Roman"/>
          <w:b w:val="0"/>
          <w:sz w:val="28"/>
          <w:szCs w:val="28"/>
        </w:rPr>
        <w:tab/>
      </w:r>
      <w:r w:rsidRPr="00C93607">
        <w:rPr>
          <w:rFonts w:ascii="Times New Roman" w:eastAsia="Calibri" w:hAnsi="Times New Roman" w:cs="Times New Roman"/>
          <w:b w:val="0"/>
          <w:sz w:val="28"/>
          <w:szCs w:val="28"/>
          <w:lang w:eastAsia="en-US"/>
        </w:rPr>
        <w:t>«Состав координационного совета по назначению именных стипендий главы района»</w:t>
      </w:r>
      <w:r w:rsidRPr="00C93607">
        <w:rPr>
          <w:rFonts w:ascii="Times New Roman" w:hAnsi="Times New Roman" w:cs="Times New Roman"/>
          <w:b w:val="0"/>
          <w:sz w:val="28"/>
          <w:szCs w:val="28"/>
        </w:rPr>
        <w:t xml:space="preserve"> (</w:t>
      </w:r>
      <w:r w:rsidRPr="00C93607">
        <w:rPr>
          <w:rFonts w:ascii="Times New Roman" w:hAnsi="Times New Roman" w:cs="Times New Roman"/>
          <w:b w:val="0"/>
          <w:sz w:val="28"/>
          <w:szCs w:val="28"/>
        </w:rPr>
        <w:t>далее – координационный совет</w:t>
      </w:r>
      <w:r w:rsidRPr="00C93607">
        <w:rPr>
          <w:rFonts w:ascii="Times New Roman" w:hAnsi="Times New Roman" w:cs="Times New Roman"/>
          <w:b w:val="0"/>
          <w:sz w:val="28"/>
          <w:szCs w:val="28"/>
        </w:rPr>
        <w:t>)</w:t>
      </w:r>
    </w:p>
    <w:p w:rsidR="00E27248" w:rsidRPr="00C93607" w:rsidRDefault="00E27248" w:rsidP="00C93607">
      <w:pPr>
        <w:tabs>
          <w:tab w:val="left" w:pos="2085"/>
        </w:tabs>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91"/>
        <w:gridCol w:w="5272"/>
      </w:tblGrid>
      <w:tr w:rsidR="00C93607" w:rsidRPr="00C93607" w:rsidTr="0070248F">
        <w:tc>
          <w:tcPr>
            <w:tcW w:w="3402" w:type="dxa"/>
            <w:tcBorders>
              <w:top w:val="nil"/>
              <w:left w:val="nil"/>
              <w:bottom w:val="nil"/>
              <w:right w:val="nil"/>
            </w:tcBorders>
          </w:tcPr>
          <w:p w:rsidR="00C93607" w:rsidRPr="00C93607" w:rsidRDefault="00C93607" w:rsidP="00C93607">
            <w:pPr>
              <w:widowControl w:val="0"/>
              <w:autoSpaceDE w:val="0"/>
              <w:autoSpaceDN w:val="0"/>
            </w:pPr>
            <w:r w:rsidRPr="00C93607">
              <w:t>председатель Координационного совета</w:t>
            </w:r>
          </w:p>
        </w:tc>
        <w:tc>
          <w:tcPr>
            <w:tcW w:w="391" w:type="dxa"/>
            <w:tcBorders>
              <w:top w:val="nil"/>
              <w:left w:val="nil"/>
              <w:bottom w:val="nil"/>
              <w:right w:val="nil"/>
            </w:tcBorders>
          </w:tcPr>
          <w:p w:rsidR="00C93607" w:rsidRPr="00C93607" w:rsidRDefault="00C93607" w:rsidP="00C93607">
            <w:pPr>
              <w:widowControl w:val="0"/>
              <w:autoSpaceDE w:val="0"/>
              <w:autoSpaceDN w:val="0"/>
              <w:jc w:val="center"/>
            </w:pPr>
            <w:r w:rsidRPr="00C93607">
              <w:t>-</w:t>
            </w:r>
          </w:p>
        </w:tc>
        <w:tc>
          <w:tcPr>
            <w:tcW w:w="5272" w:type="dxa"/>
            <w:tcBorders>
              <w:top w:val="nil"/>
              <w:left w:val="nil"/>
              <w:bottom w:val="nil"/>
              <w:right w:val="nil"/>
            </w:tcBorders>
          </w:tcPr>
          <w:p w:rsidR="00C93607" w:rsidRPr="00C93607" w:rsidRDefault="00C93607" w:rsidP="00C93607">
            <w:pPr>
              <w:widowControl w:val="0"/>
              <w:autoSpaceDE w:val="0"/>
              <w:autoSpaceDN w:val="0"/>
              <w:jc w:val="both"/>
            </w:pPr>
            <w:r w:rsidRPr="00C93607">
              <w:t>заместитель главы района по социальным вопросам или лицо, его замещающее</w:t>
            </w:r>
          </w:p>
        </w:tc>
      </w:tr>
      <w:tr w:rsidR="00C93607" w:rsidRPr="00C93607" w:rsidTr="0070248F">
        <w:tc>
          <w:tcPr>
            <w:tcW w:w="3402" w:type="dxa"/>
            <w:tcBorders>
              <w:top w:val="nil"/>
              <w:left w:val="nil"/>
              <w:bottom w:val="nil"/>
              <w:right w:val="nil"/>
            </w:tcBorders>
          </w:tcPr>
          <w:p w:rsidR="00C93607" w:rsidRPr="00C93607" w:rsidRDefault="00C93607" w:rsidP="00C93607">
            <w:pPr>
              <w:widowControl w:val="0"/>
              <w:autoSpaceDE w:val="0"/>
              <w:autoSpaceDN w:val="0"/>
            </w:pPr>
            <w:r w:rsidRPr="00C93607">
              <w:t>заместитель председателя Координационного совета</w:t>
            </w:r>
          </w:p>
        </w:tc>
        <w:tc>
          <w:tcPr>
            <w:tcW w:w="391" w:type="dxa"/>
            <w:tcBorders>
              <w:top w:val="nil"/>
              <w:left w:val="nil"/>
              <w:bottom w:val="nil"/>
              <w:right w:val="nil"/>
            </w:tcBorders>
          </w:tcPr>
          <w:p w:rsidR="00C93607" w:rsidRPr="00C93607" w:rsidRDefault="00C93607" w:rsidP="00C93607">
            <w:pPr>
              <w:widowControl w:val="0"/>
              <w:autoSpaceDE w:val="0"/>
              <w:autoSpaceDN w:val="0"/>
              <w:jc w:val="center"/>
            </w:pPr>
            <w:r w:rsidRPr="00C93607">
              <w:t>-</w:t>
            </w:r>
          </w:p>
        </w:tc>
        <w:tc>
          <w:tcPr>
            <w:tcW w:w="5272" w:type="dxa"/>
            <w:tcBorders>
              <w:top w:val="nil"/>
              <w:left w:val="nil"/>
              <w:bottom w:val="nil"/>
              <w:right w:val="nil"/>
            </w:tcBorders>
          </w:tcPr>
          <w:p w:rsidR="00C93607" w:rsidRPr="00C93607" w:rsidRDefault="00C93607" w:rsidP="00C93607">
            <w:pPr>
              <w:widowControl w:val="0"/>
              <w:autoSpaceDE w:val="0"/>
              <w:autoSpaceDN w:val="0"/>
              <w:jc w:val="both"/>
            </w:pPr>
            <w:r w:rsidRPr="00C93607">
              <w:t>заместитель начальника управления образования администрации района или лицо, его замещающее</w:t>
            </w:r>
          </w:p>
        </w:tc>
      </w:tr>
      <w:tr w:rsidR="00C93607" w:rsidRPr="00C93607" w:rsidTr="0070248F">
        <w:tc>
          <w:tcPr>
            <w:tcW w:w="3402" w:type="dxa"/>
            <w:tcBorders>
              <w:top w:val="nil"/>
              <w:left w:val="nil"/>
              <w:bottom w:val="nil"/>
              <w:right w:val="nil"/>
            </w:tcBorders>
          </w:tcPr>
          <w:p w:rsidR="00C93607" w:rsidRPr="00C93607" w:rsidRDefault="00C93607" w:rsidP="00C93607">
            <w:pPr>
              <w:widowControl w:val="0"/>
              <w:autoSpaceDE w:val="0"/>
              <w:autoSpaceDN w:val="0"/>
            </w:pPr>
            <w:r w:rsidRPr="00C93607">
              <w:t>секретарь Координационного совета</w:t>
            </w:r>
          </w:p>
        </w:tc>
        <w:tc>
          <w:tcPr>
            <w:tcW w:w="391" w:type="dxa"/>
            <w:tcBorders>
              <w:top w:val="nil"/>
              <w:left w:val="nil"/>
              <w:bottom w:val="nil"/>
              <w:right w:val="nil"/>
            </w:tcBorders>
          </w:tcPr>
          <w:p w:rsidR="00C93607" w:rsidRPr="00C93607" w:rsidRDefault="00C93607" w:rsidP="00C93607">
            <w:pPr>
              <w:widowControl w:val="0"/>
              <w:autoSpaceDE w:val="0"/>
              <w:autoSpaceDN w:val="0"/>
              <w:jc w:val="center"/>
            </w:pPr>
            <w:r w:rsidRPr="00C93607">
              <w:t>-</w:t>
            </w:r>
          </w:p>
        </w:tc>
        <w:tc>
          <w:tcPr>
            <w:tcW w:w="5272" w:type="dxa"/>
            <w:tcBorders>
              <w:top w:val="nil"/>
              <w:left w:val="nil"/>
              <w:bottom w:val="nil"/>
              <w:right w:val="nil"/>
            </w:tcBorders>
          </w:tcPr>
          <w:p w:rsidR="00C93607" w:rsidRPr="00C93607" w:rsidRDefault="00C93607" w:rsidP="00C93607">
            <w:pPr>
              <w:widowControl w:val="0"/>
              <w:autoSpaceDE w:val="0"/>
              <w:autoSpaceDN w:val="0"/>
              <w:jc w:val="both"/>
            </w:pPr>
            <w:r w:rsidRPr="00C93607">
              <w:t>заведующий отделом муниципального автономного учреждения дополнительного образования "Спектр"</w:t>
            </w:r>
          </w:p>
        </w:tc>
      </w:tr>
      <w:tr w:rsidR="00C93607" w:rsidRPr="00C93607" w:rsidTr="0070248F">
        <w:tc>
          <w:tcPr>
            <w:tcW w:w="9065" w:type="dxa"/>
            <w:gridSpan w:val="3"/>
            <w:tcBorders>
              <w:top w:val="nil"/>
              <w:left w:val="nil"/>
              <w:bottom w:val="nil"/>
              <w:right w:val="nil"/>
            </w:tcBorders>
          </w:tcPr>
          <w:p w:rsidR="00C93607" w:rsidRPr="00C93607" w:rsidRDefault="00C93607" w:rsidP="00C93607">
            <w:pPr>
              <w:widowControl w:val="0"/>
              <w:autoSpaceDE w:val="0"/>
              <w:autoSpaceDN w:val="0"/>
              <w:jc w:val="center"/>
            </w:pPr>
            <w:r w:rsidRPr="00C93607">
              <w:t>Члены Координационного совета:</w:t>
            </w:r>
          </w:p>
        </w:tc>
      </w:tr>
      <w:tr w:rsidR="00C93607" w:rsidRPr="00C93607" w:rsidTr="0070248F">
        <w:tc>
          <w:tcPr>
            <w:tcW w:w="9065" w:type="dxa"/>
            <w:gridSpan w:val="3"/>
            <w:tcBorders>
              <w:top w:val="nil"/>
              <w:left w:val="nil"/>
              <w:bottom w:val="nil"/>
              <w:right w:val="nil"/>
            </w:tcBorders>
          </w:tcPr>
          <w:p w:rsidR="00C93607" w:rsidRPr="00C93607" w:rsidRDefault="00C93607" w:rsidP="00C93607">
            <w:pPr>
              <w:widowControl w:val="0"/>
              <w:autoSpaceDE w:val="0"/>
              <w:autoSpaceDN w:val="0"/>
            </w:pPr>
            <w:r w:rsidRPr="00C93607">
              <w:t>председатель Думы района (по согласованию)</w:t>
            </w:r>
          </w:p>
        </w:tc>
      </w:tr>
      <w:tr w:rsidR="00C93607" w:rsidRPr="00C93607" w:rsidTr="0070248F">
        <w:tc>
          <w:tcPr>
            <w:tcW w:w="9065" w:type="dxa"/>
            <w:gridSpan w:val="3"/>
            <w:tcBorders>
              <w:top w:val="nil"/>
              <w:left w:val="nil"/>
              <w:bottom w:val="nil"/>
              <w:right w:val="nil"/>
            </w:tcBorders>
          </w:tcPr>
          <w:p w:rsidR="00C93607" w:rsidRPr="00C93607" w:rsidRDefault="00C93607" w:rsidP="00C93607">
            <w:pPr>
              <w:widowControl w:val="0"/>
              <w:autoSpaceDE w:val="0"/>
              <w:autoSpaceDN w:val="0"/>
              <w:jc w:val="both"/>
            </w:pPr>
            <w:r w:rsidRPr="00C93607">
              <w:t>начальник отдела правовой работы с поселениями юридического управления администрации района</w:t>
            </w:r>
          </w:p>
        </w:tc>
      </w:tr>
      <w:tr w:rsidR="00C93607" w:rsidRPr="00C93607" w:rsidTr="0070248F">
        <w:tc>
          <w:tcPr>
            <w:tcW w:w="9065" w:type="dxa"/>
            <w:gridSpan w:val="3"/>
            <w:tcBorders>
              <w:top w:val="nil"/>
              <w:left w:val="nil"/>
              <w:bottom w:val="nil"/>
              <w:right w:val="nil"/>
            </w:tcBorders>
          </w:tcPr>
          <w:p w:rsidR="00C93607" w:rsidRPr="00C93607" w:rsidRDefault="00C93607" w:rsidP="00C93607">
            <w:pPr>
              <w:widowControl w:val="0"/>
              <w:autoSpaceDE w:val="0"/>
              <w:autoSpaceDN w:val="0"/>
              <w:jc w:val="both"/>
            </w:pPr>
            <w:r w:rsidRPr="00C93607">
              <w:t>начальник отдела общего образования управления образования администрации района</w:t>
            </w:r>
          </w:p>
        </w:tc>
      </w:tr>
      <w:tr w:rsidR="00C93607" w:rsidRPr="00C93607" w:rsidTr="0070248F">
        <w:tc>
          <w:tcPr>
            <w:tcW w:w="9065" w:type="dxa"/>
            <w:gridSpan w:val="3"/>
            <w:tcBorders>
              <w:top w:val="nil"/>
              <w:left w:val="nil"/>
              <w:bottom w:val="nil"/>
              <w:right w:val="nil"/>
            </w:tcBorders>
          </w:tcPr>
          <w:p w:rsidR="00C93607" w:rsidRPr="00C93607" w:rsidRDefault="00C93607" w:rsidP="00C93607">
            <w:pPr>
              <w:widowControl w:val="0"/>
              <w:autoSpaceDE w:val="0"/>
              <w:autoSpaceDN w:val="0"/>
              <w:jc w:val="both"/>
            </w:pPr>
            <w:r w:rsidRPr="00C93607">
              <w:t>директор муниципального автономного учреждения дополнительного образования "Спектр"</w:t>
            </w:r>
          </w:p>
        </w:tc>
      </w:tr>
      <w:tr w:rsidR="00C93607" w:rsidRPr="00C93607" w:rsidTr="0070248F">
        <w:tc>
          <w:tcPr>
            <w:tcW w:w="9065" w:type="dxa"/>
            <w:gridSpan w:val="3"/>
            <w:tcBorders>
              <w:top w:val="nil"/>
              <w:left w:val="nil"/>
              <w:bottom w:val="nil"/>
              <w:right w:val="nil"/>
            </w:tcBorders>
          </w:tcPr>
          <w:p w:rsidR="00C93607" w:rsidRPr="00C93607" w:rsidRDefault="00C93607" w:rsidP="00C93607">
            <w:pPr>
              <w:widowControl w:val="0"/>
              <w:autoSpaceDE w:val="0"/>
              <w:autoSpaceDN w:val="0"/>
              <w:jc w:val="both"/>
            </w:pPr>
            <w:r w:rsidRPr="00C93607">
              <w:t>представитель ученической общественности, член муниципального совета по развитию образования в Нижневартовском районе (по согласованию)</w:t>
            </w:r>
          </w:p>
        </w:tc>
      </w:tr>
      <w:tr w:rsidR="00C93607" w:rsidRPr="00C93607" w:rsidTr="0070248F">
        <w:tc>
          <w:tcPr>
            <w:tcW w:w="9065" w:type="dxa"/>
            <w:gridSpan w:val="3"/>
            <w:tcBorders>
              <w:top w:val="nil"/>
              <w:left w:val="nil"/>
              <w:bottom w:val="nil"/>
              <w:right w:val="nil"/>
            </w:tcBorders>
          </w:tcPr>
          <w:p w:rsidR="00C93607" w:rsidRPr="00C93607" w:rsidRDefault="00C93607" w:rsidP="00C93607">
            <w:pPr>
              <w:widowControl w:val="0"/>
              <w:autoSpaceDE w:val="0"/>
              <w:autoSpaceDN w:val="0"/>
              <w:jc w:val="both"/>
            </w:pPr>
            <w:r w:rsidRPr="00C93607">
              <w:t>член муниципального совета по развитию образования в Нижневартовском районе (по согласованию).</w:t>
            </w:r>
            <w:r>
              <w:t>».</w:t>
            </w:r>
          </w:p>
        </w:tc>
      </w:tr>
    </w:tbl>
    <w:p w:rsidR="00C93607" w:rsidRPr="00C93607" w:rsidRDefault="00C93607" w:rsidP="00C93607">
      <w:pPr>
        <w:tabs>
          <w:tab w:val="left" w:pos="2085"/>
        </w:tabs>
      </w:pPr>
      <w:bookmarkStart w:id="0" w:name="_GoBack"/>
      <w:bookmarkEnd w:id="0"/>
    </w:p>
    <w:sectPr w:rsidR="00C93607" w:rsidRPr="00C93607" w:rsidSect="00A372B2">
      <w:headerReference w:type="default" r:id="rId8"/>
      <w:pgSz w:w="11906" w:h="16838" w:code="9"/>
      <w:pgMar w:top="1134" w:right="851" w:bottom="1134" w:left="1418" w:header="709" w:footer="709" w:gutter="0"/>
      <w:paperSrc w:other="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93C" w:rsidRDefault="0060193C">
      <w:r>
        <w:separator/>
      </w:r>
    </w:p>
  </w:endnote>
  <w:endnote w:type="continuationSeparator" w:id="0">
    <w:p w:rsidR="0060193C" w:rsidRDefault="0060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93C" w:rsidRDefault="0060193C">
      <w:r>
        <w:separator/>
      </w:r>
    </w:p>
  </w:footnote>
  <w:footnote w:type="continuationSeparator" w:id="0">
    <w:p w:rsidR="0060193C" w:rsidRDefault="00601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577334"/>
      <w:docPartObj>
        <w:docPartGallery w:val="Page Numbers (Top of Page)"/>
        <w:docPartUnique/>
      </w:docPartObj>
    </w:sdtPr>
    <w:sdtEndPr/>
    <w:sdtContent>
      <w:p w:rsidR="00050794" w:rsidRDefault="00050794">
        <w:pPr>
          <w:pStyle w:val="a4"/>
          <w:jc w:val="center"/>
        </w:pPr>
        <w:r>
          <w:fldChar w:fldCharType="begin"/>
        </w:r>
        <w:r>
          <w:instrText>PAGE   \* MERGEFORMAT</w:instrText>
        </w:r>
        <w:r>
          <w:fldChar w:fldCharType="separate"/>
        </w:r>
        <w:r w:rsidR="00C93607">
          <w:rPr>
            <w:noProof/>
          </w:rPr>
          <w:t>1</w:t>
        </w:r>
        <w:r>
          <w:fldChar w:fldCharType="end"/>
        </w:r>
      </w:p>
    </w:sdtContent>
  </w:sdt>
  <w:p w:rsidR="00050794" w:rsidRDefault="000507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AA937B0"/>
    <w:multiLevelType w:val="hybridMultilevel"/>
    <w:tmpl w:val="C78023A4"/>
    <w:lvl w:ilvl="0" w:tplc="0FB633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0"/>
  </w:num>
  <w:num w:numId="22">
    <w:abstractNumId w:val="19"/>
  </w:num>
  <w:num w:numId="23">
    <w:abstractNumId w:val="27"/>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35C0"/>
    <w:rsid w:val="000153A4"/>
    <w:rsid w:val="00015FB2"/>
    <w:rsid w:val="000165BC"/>
    <w:rsid w:val="00016DD2"/>
    <w:rsid w:val="00021A5A"/>
    <w:rsid w:val="00022E67"/>
    <w:rsid w:val="0002396D"/>
    <w:rsid w:val="00023F47"/>
    <w:rsid w:val="00024194"/>
    <w:rsid w:val="000271BA"/>
    <w:rsid w:val="000275B7"/>
    <w:rsid w:val="00030B02"/>
    <w:rsid w:val="00030CE1"/>
    <w:rsid w:val="00031794"/>
    <w:rsid w:val="00032192"/>
    <w:rsid w:val="00032804"/>
    <w:rsid w:val="00033B43"/>
    <w:rsid w:val="00033DC0"/>
    <w:rsid w:val="00034557"/>
    <w:rsid w:val="00036F86"/>
    <w:rsid w:val="00040092"/>
    <w:rsid w:val="00041F76"/>
    <w:rsid w:val="0004313B"/>
    <w:rsid w:val="0004318A"/>
    <w:rsid w:val="000433F1"/>
    <w:rsid w:val="000447A2"/>
    <w:rsid w:val="00045C90"/>
    <w:rsid w:val="0004615A"/>
    <w:rsid w:val="000465B8"/>
    <w:rsid w:val="00046AF7"/>
    <w:rsid w:val="00050794"/>
    <w:rsid w:val="00057117"/>
    <w:rsid w:val="00060F5D"/>
    <w:rsid w:val="00061F39"/>
    <w:rsid w:val="00062485"/>
    <w:rsid w:val="0006267E"/>
    <w:rsid w:val="0006352D"/>
    <w:rsid w:val="00063A55"/>
    <w:rsid w:val="000640E4"/>
    <w:rsid w:val="000641B5"/>
    <w:rsid w:val="00064398"/>
    <w:rsid w:val="00066618"/>
    <w:rsid w:val="00066836"/>
    <w:rsid w:val="000668DE"/>
    <w:rsid w:val="00067C48"/>
    <w:rsid w:val="00071478"/>
    <w:rsid w:val="00073A66"/>
    <w:rsid w:val="000778D6"/>
    <w:rsid w:val="0008208C"/>
    <w:rsid w:val="00082889"/>
    <w:rsid w:val="000830CF"/>
    <w:rsid w:val="00084124"/>
    <w:rsid w:val="000845E2"/>
    <w:rsid w:val="00084C0C"/>
    <w:rsid w:val="00084E7A"/>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271"/>
    <w:rsid w:val="000C171F"/>
    <w:rsid w:val="000C1E14"/>
    <w:rsid w:val="000C4561"/>
    <w:rsid w:val="000C5273"/>
    <w:rsid w:val="000C5A99"/>
    <w:rsid w:val="000C6036"/>
    <w:rsid w:val="000C624D"/>
    <w:rsid w:val="000C78C6"/>
    <w:rsid w:val="000D109B"/>
    <w:rsid w:val="000D219C"/>
    <w:rsid w:val="000D2A33"/>
    <w:rsid w:val="000D4A55"/>
    <w:rsid w:val="000D628B"/>
    <w:rsid w:val="000E063E"/>
    <w:rsid w:val="000E3C86"/>
    <w:rsid w:val="000E52E0"/>
    <w:rsid w:val="000E6746"/>
    <w:rsid w:val="000E6C83"/>
    <w:rsid w:val="000E7D95"/>
    <w:rsid w:val="000F015F"/>
    <w:rsid w:val="000F0E04"/>
    <w:rsid w:val="000F3259"/>
    <w:rsid w:val="001002E1"/>
    <w:rsid w:val="00101E06"/>
    <w:rsid w:val="0010246A"/>
    <w:rsid w:val="00102DDA"/>
    <w:rsid w:val="00103954"/>
    <w:rsid w:val="001043B6"/>
    <w:rsid w:val="001051B9"/>
    <w:rsid w:val="00105B27"/>
    <w:rsid w:val="0010707C"/>
    <w:rsid w:val="001073F0"/>
    <w:rsid w:val="0011220D"/>
    <w:rsid w:val="00113702"/>
    <w:rsid w:val="00117910"/>
    <w:rsid w:val="00117E19"/>
    <w:rsid w:val="00120E96"/>
    <w:rsid w:val="001315DE"/>
    <w:rsid w:val="00133BDE"/>
    <w:rsid w:val="00133F44"/>
    <w:rsid w:val="001340AB"/>
    <w:rsid w:val="001359AA"/>
    <w:rsid w:val="00141289"/>
    <w:rsid w:val="00142A70"/>
    <w:rsid w:val="00142A9A"/>
    <w:rsid w:val="0014377C"/>
    <w:rsid w:val="00143E47"/>
    <w:rsid w:val="00143EEF"/>
    <w:rsid w:val="0014484B"/>
    <w:rsid w:val="0014488B"/>
    <w:rsid w:val="001448CA"/>
    <w:rsid w:val="00144C10"/>
    <w:rsid w:val="00147F33"/>
    <w:rsid w:val="001502E1"/>
    <w:rsid w:val="00153090"/>
    <w:rsid w:val="00154ACC"/>
    <w:rsid w:val="00155385"/>
    <w:rsid w:val="00155FAA"/>
    <w:rsid w:val="00157C57"/>
    <w:rsid w:val="00160938"/>
    <w:rsid w:val="00161524"/>
    <w:rsid w:val="00161947"/>
    <w:rsid w:val="00161AD0"/>
    <w:rsid w:val="00162CAF"/>
    <w:rsid w:val="00164CEE"/>
    <w:rsid w:val="00164E66"/>
    <w:rsid w:val="001671DB"/>
    <w:rsid w:val="00167A9E"/>
    <w:rsid w:val="00170E73"/>
    <w:rsid w:val="00171AA7"/>
    <w:rsid w:val="00173548"/>
    <w:rsid w:val="001741CD"/>
    <w:rsid w:val="0018205E"/>
    <w:rsid w:val="00185FE0"/>
    <w:rsid w:val="001911A0"/>
    <w:rsid w:val="00192586"/>
    <w:rsid w:val="00193238"/>
    <w:rsid w:val="0019333A"/>
    <w:rsid w:val="00193515"/>
    <w:rsid w:val="00193550"/>
    <w:rsid w:val="0019703C"/>
    <w:rsid w:val="00197A9A"/>
    <w:rsid w:val="001A0137"/>
    <w:rsid w:val="001A074B"/>
    <w:rsid w:val="001A130D"/>
    <w:rsid w:val="001A2FFB"/>
    <w:rsid w:val="001A3E38"/>
    <w:rsid w:val="001A4197"/>
    <w:rsid w:val="001A5EDF"/>
    <w:rsid w:val="001A5F93"/>
    <w:rsid w:val="001B0CF8"/>
    <w:rsid w:val="001B51A5"/>
    <w:rsid w:val="001B55A1"/>
    <w:rsid w:val="001B6626"/>
    <w:rsid w:val="001B6F53"/>
    <w:rsid w:val="001C0365"/>
    <w:rsid w:val="001C0527"/>
    <w:rsid w:val="001C0798"/>
    <w:rsid w:val="001C14C3"/>
    <w:rsid w:val="001C17D8"/>
    <w:rsid w:val="001C203B"/>
    <w:rsid w:val="001C282D"/>
    <w:rsid w:val="001C39AA"/>
    <w:rsid w:val="001C4697"/>
    <w:rsid w:val="001C5206"/>
    <w:rsid w:val="001C57F0"/>
    <w:rsid w:val="001C769E"/>
    <w:rsid w:val="001C7A23"/>
    <w:rsid w:val="001D20A5"/>
    <w:rsid w:val="001D2112"/>
    <w:rsid w:val="001D3338"/>
    <w:rsid w:val="001E0D6A"/>
    <w:rsid w:val="001E1EED"/>
    <w:rsid w:val="001E2343"/>
    <w:rsid w:val="001E506C"/>
    <w:rsid w:val="001E56C1"/>
    <w:rsid w:val="001E6683"/>
    <w:rsid w:val="001E6F73"/>
    <w:rsid w:val="001E7A57"/>
    <w:rsid w:val="001F1F39"/>
    <w:rsid w:val="001F49E1"/>
    <w:rsid w:val="001F53E9"/>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63E8"/>
    <w:rsid w:val="00227D5E"/>
    <w:rsid w:val="00232123"/>
    <w:rsid w:val="00232C36"/>
    <w:rsid w:val="00233229"/>
    <w:rsid w:val="00233C54"/>
    <w:rsid w:val="002349B6"/>
    <w:rsid w:val="00234CF8"/>
    <w:rsid w:val="00234E47"/>
    <w:rsid w:val="00237D49"/>
    <w:rsid w:val="00237EF5"/>
    <w:rsid w:val="00240230"/>
    <w:rsid w:val="002413B5"/>
    <w:rsid w:val="00241888"/>
    <w:rsid w:val="00242890"/>
    <w:rsid w:val="00243D9D"/>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2BF2"/>
    <w:rsid w:val="002738FE"/>
    <w:rsid w:val="00273ED4"/>
    <w:rsid w:val="00280054"/>
    <w:rsid w:val="002805A2"/>
    <w:rsid w:val="00282355"/>
    <w:rsid w:val="002827F4"/>
    <w:rsid w:val="002834EC"/>
    <w:rsid w:val="002837C1"/>
    <w:rsid w:val="0028674E"/>
    <w:rsid w:val="00287A06"/>
    <w:rsid w:val="00292AB0"/>
    <w:rsid w:val="002953D5"/>
    <w:rsid w:val="002954C9"/>
    <w:rsid w:val="002964E5"/>
    <w:rsid w:val="002A071C"/>
    <w:rsid w:val="002A195C"/>
    <w:rsid w:val="002A2381"/>
    <w:rsid w:val="002A264B"/>
    <w:rsid w:val="002A51A2"/>
    <w:rsid w:val="002A626D"/>
    <w:rsid w:val="002A6D69"/>
    <w:rsid w:val="002A7193"/>
    <w:rsid w:val="002B07F7"/>
    <w:rsid w:val="002B33E3"/>
    <w:rsid w:val="002B38F9"/>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6DDB"/>
    <w:rsid w:val="00307D0B"/>
    <w:rsid w:val="00311283"/>
    <w:rsid w:val="00312BCD"/>
    <w:rsid w:val="0031451E"/>
    <w:rsid w:val="0031459C"/>
    <w:rsid w:val="003157F0"/>
    <w:rsid w:val="00315CBB"/>
    <w:rsid w:val="0031639C"/>
    <w:rsid w:val="00316A57"/>
    <w:rsid w:val="00317A5D"/>
    <w:rsid w:val="00320BBC"/>
    <w:rsid w:val="003216B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6E05"/>
    <w:rsid w:val="00347713"/>
    <w:rsid w:val="0035080F"/>
    <w:rsid w:val="00351AFD"/>
    <w:rsid w:val="00351E98"/>
    <w:rsid w:val="00352C02"/>
    <w:rsid w:val="0035333F"/>
    <w:rsid w:val="00354106"/>
    <w:rsid w:val="00354BC8"/>
    <w:rsid w:val="0035657A"/>
    <w:rsid w:val="003570AB"/>
    <w:rsid w:val="00360652"/>
    <w:rsid w:val="00360CF1"/>
    <w:rsid w:val="00361B8A"/>
    <w:rsid w:val="003627BF"/>
    <w:rsid w:val="00362BDF"/>
    <w:rsid w:val="003634AC"/>
    <w:rsid w:val="00364A98"/>
    <w:rsid w:val="00367213"/>
    <w:rsid w:val="00370546"/>
    <w:rsid w:val="003706B2"/>
    <w:rsid w:val="003711C8"/>
    <w:rsid w:val="00371EE1"/>
    <w:rsid w:val="00372BB9"/>
    <w:rsid w:val="00373322"/>
    <w:rsid w:val="00375F8F"/>
    <w:rsid w:val="00377664"/>
    <w:rsid w:val="0038006B"/>
    <w:rsid w:val="0038106A"/>
    <w:rsid w:val="00381B0B"/>
    <w:rsid w:val="00381CED"/>
    <w:rsid w:val="00386D9F"/>
    <w:rsid w:val="00387AD5"/>
    <w:rsid w:val="00390A44"/>
    <w:rsid w:val="00391DD1"/>
    <w:rsid w:val="00392386"/>
    <w:rsid w:val="00393566"/>
    <w:rsid w:val="00393FA6"/>
    <w:rsid w:val="0039439F"/>
    <w:rsid w:val="003952F9"/>
    <w:rsid w:val="00395552"/>
    <w:rsid w:val="00395AEB"/>
    <w:rsid w:val="00396906"/>
    <w:rsid w:val="00397B91"/>
    <w:rsid w:val="003A2430"/>
    <w:rsid w:val="003A257C"/>
    <w:rsid w:val="003A439C"/>
    <w:rsid w:val="003A56DF"/>
    <w:rsid w:val="003A656D"/>
    <w:rsid w:val="003A7090"/>
    <w:rsid w:val="003A70EF"/>
    <w:rsid w:val="003B1C8D"/>
    <w:rsid w:val="003B1F4F"/>
    <w:rsid w:val="003B33F8"/>
    <w:rsid w:val="003B398F"/>
    <w:rsid w:val="003B45E1"/>
    <w:rsid w:val="003B6815"/>
    <w:rsid w:val="003B68BC"/>
    <w:rsid w:val="003B6AB2"/>
    <w:rsid w:val="003B732A"/>
    <w:rsid w:val="003B79A7"/>
    <w:rsid w:val="003C07C8"/>
    <w:rsid w:val="003C0C29"/>
    <w:rsid w:val="003C0EEF"/>
    <w:rsid w:val="003C34C0"/>
    <w:rsid w:val="003C618E"/>
    <w:rsid w:val="003D0A1C"/>
    <w:rsid w:val="003D31CA"/>
    <w:rsid w:val="003D35C0"/>
    <w:rsid w:val="003D58AF"/>
    <w:rsid w:val="003D6F8D"/>
    <w:rsid w:val="003D75F0"/>
    <w:rsid w:val="003E13CC"/>
    <w:rsid w:val="003E1ADB"/>
    <w:rsid w:val="003E2FE4"/>
    <w:rsid w:val="003E78E1"/>
    <w:rsid w:val="003E7F17"/>
    <w:rsid w:val="003F1567"/>
    <w:rsid w:val="003F25E9"/>
    <w:rsid w:val="003F271D"/>
    <w:rsid w:val="003F4820"/>
    <w:rsid w:val="003F4D30"/>
    <w:rsid w:val="003F6E1F"/>
    <w:rsid w:val="003F7552"/>
    <w:rsid w:val="00400423"/>
    <w:rsid w:val="00402FAB"/>
    <w:rsid w:val="00405019"/>
    <w:rsid w:val="00405F2E"/>
    <w:rsid w:val="00407DB1"/>
    <w:rsid w:val="00411587"/>
    <w:rsid w:val="004131F8"/>
    <w:rsid w:val="0041649D"/>
    <w:rsid w:val="00417216"/>
    <w:rsid w:val="00417351"/>
    <w:rsid w:val="00420527"/>
    <w:rsid w:val="0042155D"/>
    <w:rsid w:val="004219C7"/>
    <w:rsid w:val="004228E7"/>
    <w:rsid w:val="0042656E"/>
    <w:rsid w:val="00426C2E"/>
    <w:rsid w:val="004277B2"/>
    <w:rsid w:val="00427AE7"/>
    <w:rsid w:val="00430718"/>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11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1A6"/>
    <w:rsid w:val="004A4342"/>
    <w:rsid w:val="004A615F"/>
    <w:rsid w:val="004B0797"/>
    <w:rsid w:val="004B51BA"/>
    <w:rsid w:val="004B64F4"/>
    <w:rsid w:val="004B676E"/>
    <w:rsid w:val="004B6EA1"/>
    <w:rsid w:val="004C04FE"/>
    <w:rsid w:val="004C0816"/>
    <w:rsid w:val="004C18B9"/>
    <w:rsid w:val="004C1FD7"/>
    <w:rsid w:val="004C4852"/>
    <w:rsid w:val="004C562F"/>
    <w:rsid w:val="004C6160"/>
    <w:rsid w:val="004C61A7"/>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38A0"/>
    <w:rsid w:val="0050175E"/>
    <w:rsid w:val="00505294"/>
    <w:rsid w:val="00505DC5"/>
    <w:rsid w:val="00506547"/>
    <w:rsid w:val="00506C14"/>
    <w:rsid w:val="005109E4"/>
    <w:rsid w:val="0051182E"/>
    <w:rsid w:val="00512160"/>
    <w:rsid w:val="005124B2"/>
    <w:rsid w:val="0051443A"/>
    <w:rsid w:val="00514B32"/>
    <w:rsid w:val="00515343"/>
    <w:rsid w:val="005158A6"/>
    <w:rsid w:val="00517022"/>
    <w:rsid w:val="00517242"/>
    <w:rsid w:val="00517956"/>
    <w:rsid w:val="0052041A"/>
    <w:rsid w:val="00520A7F"/>
    <w:rsid w:val="0052344E"/>
    <w:rsid w:val="00523E2E"/>
    <w:rsid w:val="00525B28"/>
    <w:rsid w:val="00525F8B"/>
    <w:rsid w:val="00526046"/>
    <w:rsid w:val="00526DEA"/>
    <w:rsid w:val="00527640"/>
    <w:rsid w:val="00527CF4"/>
    <w:rsid w:val="00530B64"/>
    <w:rsid w:val="00530F31"/>
    <w:rsid w:val="00531F9A"/>
    <w:rsid w:val="0053265B"/>
    <w:rsid w:val="005337E5"/>
    <w:rsid w:val="0053585F"/>
    <w:rsid w:val="00536976"/>
    <w:rsid w:val="00541C89"/>
    <w:rsid w:val="00542309"/>
    <w:rsid w:val="00544BDE"/>
    <w:rsid w:val="005455B1"/>
    <w:rsid w:val="0054708A"/>
    <w:rsid w:val="00547FEF"/>
    <w:rsid w:val="005504B1"/>
    <w:rsid w:val="00550903"/>
    <w:rsid w:val="005522F7"/>
    <w:rsid w:val="0055464B"/>
    <w:rsid w:val="005565AA"/>
    <w:rsid w:val="00556C2A"/>
    <w:rsid w:val="00557039"/>
    <w:rsid w:val="0055747B"/>
    <w:rsid w:val="00560ED7"/>
    <w:rsid w:val="0056111E"/>
    <w:rsid w:val="00562798"/>
    <w:rsid w:val="005630F1"/>
    <w:rsid w:val="00563E9F"/>
    <w:rsid w:val="005652A2"/>
    <w:rsid w:val="0057411D"/>
    <w:rsid w:val="005742DB"/>
    <w:rsid w:val="00575C02"/>
    <w:rsid w:val="00576D2A"/>
    <w:rsid w:val="00577E6F"/>
    <w:rsid w:val="005819BA"/>
    <w:rsid w:val="00583D29"/>
    <w:rsid w:val="00585DB8"/>
    <w:rsid w:val="005869E2"/>
    <w:rsid w:val="00587AE8"/>
    <w:rsid w:val="00590B54"/>
    <w:rsid w:val="0059101C"/>
    <w:rsid w:val="00593398"/>
    <w:rsid w:val="005948D2"/>
    <w:rsid w:val="005A1AA6"/>
    <w:rsid w:val="005A4F56"/>
    <w:rsid w:val="005A6E81"/>
    <w:rsid w:val="005A6EF7"/>
    <w:rsid w:val="005A7075"/>
    <w:rsid w:val="005A7669"/>
    <w:rsid w:val="005A77C5"/>
    <w:rsid w:val="005B2149"/>
    <w:rsid w:val="005B2AC8"/>
    <w:rsid w:val="005B2BDA"/>
    <w:rsid w:val="005B3237"/>
    <w:rsid w:val="005B36DB"/>
    <w:rsid w:val="005B4C30"/>
    <w:rsid w:val="005B5532"/>
    <w:rsid w:val="005C026A"/>
    <w:rsid w:val="005C2152"/>
    <w:rsid w:val="005C34BC"/>
    <w:rsid w:val="005C3606"/>
    <w:rsid w:val="005C40B7"/>
    <w:rsid w:val="005C5A3F"/>
    <w:rsid w:val="005C7ADD"/>
    <w:rsid w:val="005D0B71"/>
    <w:rsid w:val="005D44A4"/>
    <w:rsid w:val="005D4CC5"/>
    <w:rsid w:val="005D55E6"/>
    <w:rsid w:val="005D601A"/>
    <w:rsid w:val="005D7659"/>
    <w:rsid w:val="005E0E60"/>
    <w:rsid w:val="005E1222"/>
    <w:rsid w:val="005E1675"/>
    <w:rsid w:val="005E2FF8"/>
    <w:rsid w:val="005E34D9"/>
    <w:rsid w:val="005E796E"/>
    <w:rsid w:val="005E7EB7"/>
    <w:rsid w:val="005F00C1"/>
    <w:rsid w:val="005F0A35"/>
    <w:rsid w:val="005F183E"/>
    <w:rsid w:val="005F19DB"/>
    <w:rsid w:val="005F2122"/>
    <w:rsid w:val="005F4916"/>
    <w:rsid w:val="00600B00"/>
    <w:rsid w:val="00600CD4"/>
    <w:rsid w:val="0060193C"/>
    <w:rsid w:val="00603289"/>
    <w:rsid w:val="006053BD"/>
    <w:rsid w:val="006053D4"/>
    <w:rsid w:val="00605F26"/>
    <w:rsid w:val="00605F3A"/>
    <w:rsid w:val="00607B92"/>
    <w:rsid w:val="00607CD5"/>
    <w:rsid w:val="006136B2"/>
    <w:rsid w:val="00616809"/>
    <w:rsid w:val="0062029D"/>
    <w:rsid w:val="0062178F"/>
    <w:rsid w:val="006218EC"/>
    <w:rsid w:val="00621945"/>
    <w:rsid w:val="00621AE7"/>
    <w:rsid w:val="00622AB0"/>
    <w:rsid w:val="00623C38"/>
    <w:rsid w:val="006241D5"/>
    <w:rsid w:val="006259F9"/>
    <w:rsid w:val="00625CA7"/>
    <w:rsid w:val="006262CC"/>
    <w:rsid w:val="00627777"/>
    <w:rsid w:val="00627AAC"/>
    <w:rsid w:val="00633181"/>
    <w:rsid w:val="00640DF0"/>
    <w:rsid w:val="00641132"/>
    <w:rsid w:val="00641392"/>
    <w:rsid w:val="0064199D"/>
    <w:rsid w:val="00641AAE"/>
    <w:rsid w:val="00643DFE"/>
    <w:rsid w:val="00644E14"/>
    <w:rsid w:val="006463B3"/>
    <w:rsid w:val="006464BD"/>
    <w:rsid w:val="0064664F"/>
    <w:rsid w:val="006467DD"/>
    <w:rsid w:val="006468C2"/>
    <w:rsid w:val="00646C73"/>
    <w:rsid w:val="006507EE"/>
    <w:rsid w:val="0065085A"/>
    <w:rsid w:val="00650C54"/>
    <w:rsid w:val="00652032"/>
    <w:rsid w:val="0065305B"/>
    <w:rsid w:val="00653A52"/>
    <w:rsid w:val="00660380"/>
    <w:rsid w:val="00661587"/>
    <w:rsid w:val="006615A0"/>
    <w:rsid w:val="006631E3"/>
    <w:rsid w:val="0066380A"/>
    <w:rsid w:val="006640A4"/>
    <w:rsid w:val="006672CE"/>
    <w:rsid w:val="006677EB"/>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86F38"/>
    <w:rsid w:val="00690274"/>
    <w:rsid w:val="00691BB3"/>
    <w:rsid w:val="006936A2"/>
    <w:rsid w:val="00693DE3"/>
    <w:rsid w:val="00697591"/>
    <w:rsid w:val="006A31AD"/>
    <w:rsid w:val="006A3C6E"/>
    <w:rsid w:val="006A414C"/>
    <w:rsid w:val="006A753E"/>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4BC"/>
    <w:rsid w:val="006D0637"/>
    <w:rsid w:val="006D16C2"/>
    <w:rsid w:val="006D29C7"/>
    <w:rsid w:val="006D58A5"/>
    <w:rsid w:val="006E1095"/>
    <w:rsid w:val="006E1B1F"/>
    <w:rsid w:val="006E2F27"/>
    <w:rsid w:val="006E4FEC"/>
    <w:rsid w:val="006E78BE"/>
    <w:rsid w:val="006F0830"/>
    <w:rsid w:val="006F0858"/>
    <w:rsid w:val="006F20FF"/>
    <w:rsid w:val="006F249D"/>
    <w:rsid w:val="006F3985"/>
    <w:rsid w:val="006F3B6B"/>
    <w:rsid w:val="006F4138"/>
    <w:rsid w:val="006F4CD3"/>
    <w:rsid w:val="006F6CC9"/>
    <w:rsid w:val="006F7C16"/>
    <w:rsid w:val="006F7E0B"/>
    <w:rsid w:val="0070292E"/>
    <w:rsid w:val="00702F69"/>
    <w:rsid w:val="00702FA4"/>
    <w:rsid w:val="007046D0"/>
    <w:rsid w:val="00704C46"/>
    <w:rsid w:val="00704C8C"/>
    <w:rsid w:val="007063BA"/>
    <w:rsid w:val="007071B3"/>
    <w:rsid w:val="00707CB0"/>
    <w:rsid w:val="00712FE7"/>
    <w:rsid w:val="0071392A"/>
    <w:rsid w:val="0071443B"/>
    <w:rsid w:val="00715B4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75C"/>
    <w:rsid w:val="00745A09"/>
    <w:rsid w:val="007507F8"/>
    <w:rsid w:val="007516EF"/>
    <w:rsid w:val="00752CE5"/>
    <w:rsid w:val="00752EB7"/>
    <w:rsid w:val="00754261"/>
    <w:rsid w:val="00754ADD"/>
    <w:rsid w:val="007602EC"/>
    <w:rsid w:val="00762752"/>
    <w:rsid w:val="0076614E"/>
    <w:rsid w:val="00767A3B"/>
    <w:rsid w:val="00771397"/>
    <w:rsid w:val="00772A3E"/>
    <w:rsid w:val="007803CC"/>
    <w:rsid w:val="00780B03"/>
    <w:rsid w:val="007821FA"/>
    <w:rsid w:val="00782C4C"/>
    <w:rsid w:val="00784AA5"/>
    <w:rsid w:val="00787438"/>
    <w:rsid w:val="00787988"/>
    <w:rsid w:val="00791F1E"/>
    <w:rsid w:val="0079273F"/>
    <w:rsid w:val="00792AC7"/>
    <w:rsid w:val="00795DFB"/>
    <w:rsid w:val="00797720"/>
    <w:rsid w:val="007A01AC"/>
    <w:rsid w:val="007A03F2"/>
    <w:rsid w:val="007A1EA5"/>
    <w:rsid w:val="007A4440"/>
    <w:rsid w:val="007A6052"/>
    <w:rsid w:val="007A67E6"/>
    <w:rsid w:val="007B007E"/>
    <w:rsid w:val="007B179A"/>
    <w:rsid w:val="007B1B54"/>
    <w:rsid w:val="007B2F2D"/>
    <w:rsid w:val="007B4BC7"/>
    <w:rsid w:val="007B740B"/>
    <w:rsid w:val="007B745A"/>
    <w:rsid w:val="007B785C"/>
    <w:rsid w:val="007C1CF4"/>
    <w:rsid w:val="007C310C"/>
    <w:rsid w:val="007C3A9B"/>
    <w:rsid w:val="007C4EDF"/>
    <w:rsid w:val="007C6C55"/>
    <w:rsid w:val="007C7065"/>
    <w:rsid w:val="007C71C3"/>
    <w:rsid w:val="007D1585"/>
    <w:rsid w:val="007D1AAF"/>
    <w:rsid w:val="007D1C24"/>
    <w:rsid w:val="007D28E8"/>
    <w:rsid w:val="007D31DE"/>
    <w:rsid w:val="007D4BCE"/>
    <w:rsid w:val="007D4D49"/>
    <w:rsid w:val="007D5A68"/>
    <w:rsid w:val="007D6CA1"/>
    <w:rsid w:val="007D7475"/>
    <w:rsid w:val="007D7B6F"/>
    <w:rsid w:val="007E102E"/>
    <w:rsid w:val="007E227F"/>
    <w:rsid w:val="007E2B97"/>
    <w:rsid w:val="007E366B"/>
    <w:rsid w:val="007E4F0E"/>
    <w:rsid w:val="007E634E"/>
    <w:rsid w:val="007E6A30"/>
    <w:rsid w:val="007E6C48"/>
    <w:rsid w:val="007E787A"/>
    <w:rsid w:val="007E7BF5"/>
    <w:rsid w:val="007E7C0F"/>
    <w:rsid w:val="007F313A"/>
    <w:rsid w:val="007F6C07"/>
    <w:rsid w:val="007F6DF0"/>
    <w:rsid w:val="007F6F3C"/>
    <w:rsid w:val="008003A7"/>
    <w:rsid w:val="00802567"/>
    <w:rsid w:val="00804320"/>
    <w:rsid w:val="00804685"/>
    <w:rsid w:val="00806DB6"/>
    <w:rsid w:val="00806E8D"/>
    <w:rsid w:val="00807B4B"/>
    <w:rsid w:val="008104DB"/>
    <w:rsid w:val="00813F19"/>
    <w:rsid w:val="00814523"/>
    <w:rsid w:val="008179DE"/>
    <w:rsid w:val="00817E28"/>
    <w:rsid w:val="00820702"/>
    <w:rsid w:val="008210A8"/>
    <w:rsid w:val="00821101"/>
    <w:rsid w:val="00823BE0"/>
    <w:rsid w:val="00824369"/>
    <w:rsid w:val="008265B7"/>
    <w:rsid w:val="008266F0"/>
    <w:rsid w:val="00826813"/>
    <w:rsid w:val="00827ECD"/>
    <w:rsid w:val="0083034B"/>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57E3E"/>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9583B"/>
    <w:rsid w:val="008A34CD"/>
    <w:rsid w:val="008A3732"/>
    <w:rsid w:val="008B009A"/>
    <w:rsid w:val="008B1B97"/>
    <w:rsid w:val="008B2AC3"/>
    <w:rsid w:val="008B47BA"/>
    <w:rsid w:val="008B4AA5"/>
    <w:rsid w:val="008B5738"/>
    <w:rsid w:val="008C0544"/>
    <w:rsid w:val="008C20A1"/>
    <w:rsid w:val="008C6BFD"/>
    <w:rsid w:val="008C7F06"/>
    <w:rsid w:val="008D100F"/>
    <w:rsid w:val="008D3DED"/>
    <w:rsid w:val="008D54CF"/>
    <w:rsid w:val="008D5E55"/>
    <w:rsid w:val="008D706B"/>
    <w:rsid w:val="008D73E1"/>
    <w:rsid w:val="008D7B0D"/>
    <w:rsid w:val="008E25AC"/>
    <w:rsid w:val="008E3C85"/>
    <w:rsid w:val="008E5BA8"/>
    <w:rsid w:val="008E5F30"/>
    <w:rsid w:val="008E5FEC"/>
    <w:rsid w:val="008E6FE1"/>
    <w:rsid w:val="008E7328"/>
    <w:rsid w:val="008E7707"/>
    <w:rsid w:val="008F0225"/>
    <w:rsid w:val="008F310E"/>
    <w:rsid w:val="008F336F"/>
    <w:rsid w:val="00901539"/>
    <w:rsid w:val="0090371F"/>
    <w:rsid w:val="00906C9D"/>
    <w:rsid w:val="00911B2C"/>
    <w:rsid w:val="00912B1C"/>
    <w:rsid w:val="00914C02"/>
    <w:rsid w:val="00915267"/>
    <w:rsid w:val="009169FC"/>
    <w:rsid w:val="009219AE"/>
    <w:rsid w:val="00923791"/>
    <w:rsid w:val="00924955"/>
    <w:rsid w:val="0092760B"/>
    <w:rsid w:val="00930E4A"/>
    <w:rsid w:val="00932A0E"/>
    <w:rsid w:val="00932A40"/>
    <w:rsid w:val="00934157"/>
    <w:rsid w:val="0093709D"/>
    <w:rsid w:val="00937CFF"/>
    <w:rsid w:val="00940A71"/>
    <w:rsid w:val="009415F1"/>
    <w:rsid w:val="009432AF"/>
    <w:rsid w:val="00943857"/>
    <w:rsid w:val="00943E10"/>
    <w:rsid w:val="009446E5"/>
    <w:rsid w:val="00944EAE"/>
    <w:rsid w:val="00945062"/>
    <w:rsid w:val="00946017"/>
    <w:rsid w:val="00946E93"/>
    <w:rsid w:val="0094790A"/>
    <w:rsid w:val="00947F25"/>
    <w:rsid w:val="00950359"/>
    <w:rsid w:val="0095138A"/>
    <w:rsid w:val="00951AD3"/>
    <w:rsid w:val="00953022"/>
    <w:rsid w:val="00954999"/>
    <w:rsid w:val="009557F1"/>
    <w:rsid w:val="00955C74"/>
    <w:rsid w:val="00957A9B"/>
    <w:rsid w:val="00960F1F"/>
    <w:rsid w:val="00963B3C"/>
    <w:rsid w:val="009640EA"/>
    <w:rsid w:val="009643E7"/>
    <w:rsid w:val="0096531B"/>
    <w:rsid w:val="00966571"/>
    <w:rsid w:val="0096771E"/>
    <w:rsid w:val="0097021F"/>
    <w:rsid w:val="00972044"/>
    <w:rsid w:val="00973AA3"/>
    <w:rsid w:val="0097679A"/>
    <w:rsid w:val="00977853"/>
    <w:rsid w:val="00981E6F"/>
    <w:rsid w:val="00982CDD"/>
    <w:rsid w:val="00983F5E"/>
    <w:rsid w:val="009843A2"/>
    <w:rsid w:val="00986774"/>
    <w:rsid w:val="00986A2F"/>
    <w:rsid w:val="00993845"/>
    <w:rsid w:val="00997BC5"/>
    <w:rsid w:val="009A0DF7"/>
    <w:rsid w:val="009A0EE9"/>
    <w:rsid w:val="009A13C1"/>
    <w:rsid w:val="009A3300"/>
    <w:rsid w:val="009A4F8F"/>
    <w:rsid w:val="009A54D2"/>
    <w:rsid w:val="009A6A4A"/>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56B2"/>
    <w:rsid w:val="009D7D59"/>
    <w:rsid w:val="009E0A12"/>
    <w:rsid w:val="009E0EE2"/>
    <w:rsid w:val="009E1033"/>
    <w:rsid w:val="009E26E0"/>
    <w:rsid w:val="009E2D05"/>
    <w:rsid w:val="009E4687"/>
    <w:rsid w:val="009E4B83"/>
    <w:rsid w:val="009E5DB6"/>
    <w:rsid w:val="009E60E5"/>
    <w:rsid w:val="009E622C"/>
    <w:rsid w:val="009E674B"/>
    <w:rsid w:val="009E6CD8"/>
    <w:rsid w:val="009E7C4C"/>
    <w:rsid w:val="009F087B"/>
    <w:rsid w:val="009F0FDC"/>
    <w:rsid w:val="009F133B"/>
    <w:rsid w:val="009F2AD2"/>
    <w:rsid w:val="009F2FDC"/>
    <w:rsid w:val="009F5032"/>
    <w:rsid w:val="009F6037"/>
    <w:rsid w:val="009F62DA"/>
    <w:rsid w:val="009F7226"/>
    <w:rsid w:val="00A00128"/>
    <w:rsid w:val="00A00BA6"/>
    <w:rsid w:val="00A015FC"/>
    <w:rsid w:val="00A03AD6"/>
    <w:rsid w:val="00A03E93"/>
    <w:rsid w:val="00A05712"/>
    <w:rsid w:val="00A060FE"/>
    <w:rsid w:val="00A11A99"/>
    <w:rsid w:val="00A12978"/>
    <w:rsid w:val="00A12BF1"/>
    <w:rsid w:val="00A1406D"/>
    <w:rsid w:val="00A14F5F"/>
    <w:rsid w:val="00A208BC"/>
    <w:rsid w:val="00A222CB"/>
    <w:rsid w:val="00A244A2"/>
    <w:rsid w:val="00A24BDF"/>
    <w:rsid w:val="00A25550"/>
    <w:rsid w:val="00A25BC2"/>
    <w:rsid w:val="00A25D4C"/>
    <w:rsid w:val="00A268DF"/>
    <w:rsid w:val="00A26DE0"/>
    <w:rsid w:val="00A274BC"/>
    <w:rsid w:val="00A278F5"/>
    <w:rsid w:val="00A27B69"/>
    <w:rsid w:val="00A30114"/>
    <w:rsid w:val="00A30125"/>
    <w:rsid w:val="00A310BE"/>
    <w:rsid w:val="00A31123"/>
    <w:rsid w:val="00A33533"/>
    <w:rsid w:val="00A33E40"/>
    <w:rsid w:val="00A3524B"/>
    <w:rsid w:val="00A356DC"/>
    <w:rsid w:val="00A35EBF"/>
    <w:rsid w:val="00A3613A"/>
    <w:rsid w:val="00A36827"/>
    <w:rsid w:val="00A372B2"/>
    <w:rsid w:val="00A439E2"/>
    <w:rsid w:val="00A458B1"/>
    <w:rsid w:val="00A46226"/>
    <w:rsid w:val="00A47AB3"/>
    <w:rsid w:val="00A54E21"/>
    <w:rsid w:val="00A5593A"/>
    <w:rsid w:val="00A55C85"/>
    <w:rsid w:val="00A56D4C"/>
    <w:rsid w:val="00A57620"/>
    <w:rsid w:val="00A57E59"/>
    <w:rsid w:val="00A60552"/>
    <w:rsid w:val="00A62239"/>
    <w:rsid w:val="00A64D13"/>
    <w:rsid w:val="00A67490"/>
    <w:rsid w:val="00A70F1B"/>
    <w:rsid w:val="00A73B35"/>
    <w:rsid w:val="00A7409D"/>
    <w:rsid w:val="00A74546"/>
    <w:rsid w:val="00A7508E"/>
    <w:rsid w:val="00A75AA5"/>
    <w:rsid w:val="00A82D7A"/>
    <w:rsid w:val="00A82F33"/>
    <w:rsid w:val="00A843DB"/>
    <w:rsid w:val="00A84D1B"/>
    <w:rsid w:val="00A86341"/>
    <w:rsid w:val="00A86760"/>
    <w:rsid w:val="00A90113"/>
    <w:rsid w:val="00A90B26"/>
    <w:rsid w:val="00A92BEB"/>
    <w:rsid w:val="00A93620"/>
    <w:rsid w:val="00A95CDE"/>
    <w:rsid w:val="00A96F65"/>
    <w:rsid w:val="00A97175"/>
    <w:rsid w:val="00AA020F"/>
    <w:rsid w:val="00AA1323"/>
    <w:rsid w:val="00AA231B"/>
    <w:rsid w:val="00AA27A7"/>
    <w:rsid w:val="00AA53BE"/>
    <w:rsid w:val="00AA57EF"/>
    <w:rsid w:val="00AA5A9D"/>
    <w:rsid w:val="00AA6A16"/>
    <w:rsid w:val="00AA7581"/>
    <w:rsid w:val="00AA7CFB"/>
    <w:rsid w:val="00AB03EC"/>
    <w:rsid w:val="00AB2683"/>
    <w:rsid w:val="00AB5A7B"/>
    <w:rsid w:val="00AB5C02"/>
    <w:rsid w:val="00AB5F7B"/>
    <w:rsid w:val="00AB769B"/>
    <w:rsid w:val="00AB7AC2"/>
    <w:rsid w:val="00AC0B64"/>
    <w:rsid w:val="00AC19F2"/>
    <w:rsid w:val="00AC226D"/>
    <w:rsid w:val="00AC2DB9"/>
    <w:rsid w:val="00AC2F2D"/>
    <w:rsid w:val="00AC356A"/>
    <w:rsid w:val="00AC6A6D"/>
    <w:rsid w:val="00AC7F36"/>
    <w:rsid w:val="00AC7FEE"/>
    <w:rsid w:val="00AD1C22"/>
    <w:rsid w:val="00AD28E1"/>
    <w:rsid w:val="00AD2D69"/>
    <w:rsid w:val="00AD2DB3"/>
    <w:rsid w:val="00AD33B1"/>
    <w:rsid w:val="00AD3722"/>
    <w:rsid w:val="00AD38B1"/>
    <w:rsid w:val="00AD4B14"/>
    <w:rsid w:val="00AD4D9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5911"/>
    <w:rsid w:val="00AF77F3"/>
    <w:rsid w:val="00AF7924"/>
    <w:rsid w:val="00B00558"/>
    <w:rsid w:val="00B00AB0"/>
    <w:rsid w:val="00B01CD7"/>
    <w:rsid w:val="00B0430A"/>
    <w:rsid w:val="00B04DDE"/>
    <w:rsid w:val="00B04F1F"/>
    <w:rsid w:val="00B05448"/>
    <w:rsid w:val="00B05A91"/>
    <w:rsid w:val="00B06A15"/>
    <w:rsid w:val="00B07224"/>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0CFD"/>
    <w:rsid w:val="00B41A6F"/>
    <w:rsid w:val="00B43AE4"/>
    <w:rsid w:val="00B43C2F"/>
    <w:rsid w:val="00B44254"/>
    <w:rsid w:val="00B44779"/>
    <w:rsid w:val="00B459E7"/>
    <w:rsid w:val="00B45BA5"/>
    <w:rsid w:val="00B45CB6"/>
    <w:rsid w:val="00B46C2F"/>
    <w:rsid w:val="00B516A3"/>
    <w:rsid w:val="00B52303"/>
    <w:rsid w:val="00B5501A"/>
    <w:rsid w:val="00B56A04"/>
    <w:rsid w:val="00B60BDB"/>
    <w:rsid w:val="00B60EB3"/>
    <w:rsid w:val="00B62AFB"/>
    <w:rsid w:val="00B6449A"/>
    <w:rsid w:val="00B65845"/>
    <w:rsid w:val="00B66923"/>
    <w:rsid w:val="00B67D91"/>
    <w:rsid w:val="00B7165E"/>
    <w:rsid w:val="00B77168"/>
    <w:rsid w:val="00B817B5"/>
    <w:rsid w:val="00B83B7A"/>
    <w:rsid w:val="00B86C0A"/>
    <w:rsid w:val="00B86FA3"/>
    <w:rsid w:val="00B87394"/>
    <w:rsid w:val="00B87595"/>
    <w:rsid w:val="00B900F3"/>
    <w:rsid w:val="00B92159"/>
    <w:rsid w:val="00B93CED"/>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4C9"/>
    <w:rsid w:val="00BB47B0"/>
    <w:rsid w:val="00BB496F"/>
    <w:rsid w:val="00BB5154"/>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0DB"/>
    <w:rsid w:val="00C00870"/>
    <w:rsid w:val="00C01321"/>
    <w:rsid w:val="00C0312C"/>
    <w:rsid w:val="00C04FE9"/>
    <w:rsid w:val="00C0680F"/>
    <w:rsid w:val="00C0721E"/>
    <w:rsid w:val="00C119C9"/>
    <w:rsid w:val="00C12DD6"/>
    <w:rsid w:val="00C170D6"/>
    <w:rsid w:val="00C17248"/>
    <w:rsid w:val="00C2323E"/>
    <w:rsid w:val="00C25104"/>
    <w:rsid w:val="00C25D9F"/>
    <w:rsid w:val="00C26823"/>
    <w:rsid w:val="00C3146C"/>
    <w:rsid w:val="00C31DBE"/>
    <w:rsid w:val="00C32104"/>
    <w:rsid w:val="00C332CD"/>
    <w:rsid w:val="00C33BFF"/>
    <w:rsid w:val="00C378EE"/>
    <w:rsid w:val="00C4055D"/>
    <w:rsid w:val="00C40C11"/>
    <w:rsid w:val="00C4132C"/>
    <w:rsid w:val="00C479BF"/>
    <w:rsid w:val="00C50073"/>
    <w:rsid w:val="00C51068"/>
    <w:rsid w:val="00C52177"/>
    <w:rsid w:val="00C57BE4"/>
    <w:rsid w:val="00C57E1E"/>
    <w:rsid w:val="00C6072A"/>
    <w:rsid w:val="00C6189E"/>
    <w:rsid w:val="00C61A38"/>
    <w:rsid w:val="00C6229B"/>
    <w:rsid w:val="00C6242E"/>
    <w:rsid w:val="00C624AE"/>
    <w:rsid w:val="00C62F70"/>
    <w:rsid w:val="00C632FD"/>
    <w:rsid w:val="00C64224"/>
    <w:rsid w:val="00C647C4"/>
    <w:rsid w:val="00C6538E"/>
    <w:rsid w:val="00C65DE7"/>
    <w:rsid w:val="00C7380B"/>
    <w:rsid w:val="00C741FB"/>
    <w:rsid w:val="00C74F3B"/>
    <w:rsid w:val="00C75A2A"/>
    <w:rsid w:val="00C7689D"/>
    <w:rsid w:val="00C769BD"/>
    <w:rsid w:val="00C76EE7"/>
    <w:rsid w:val="00C80AE4"/>
    <w:rsid w:val="00C82068"/>
    <w:rsid w:val="00C835D9"/>
    <w:rsid w:val="00C85E2E"/>
    <w:rsid w:val="00C85FDB"/>
    <w:rsid w:val="00C8656D"/>
    <w:rsid w:val="00C866C8"/>
    <w:rsid w:val="00C87AEC"/>
    <w:rsid w:val="00C87B05"/>
    <w:rsid w:val="00C87C9E"/>
    <w:rsid w:val="00C912FD"/>
    <w:rsid w:val="00C91895"/>
    <w:rsid w:val="00C92970"/>
    <w:rsid w:val="00C933DA"/>
    <w:rsid w:val="00C93607"/>
    <w:rsid w:val="00C94021"/>
    <w:rsid w:val="00C94CAF"/>
    <w:rsid w:val="00C95B87"/>
    <w:rsid w:val="00C95D51"/>
    <w:rsid w:val="00C96D14"/>
    <w:rsid w:val="00CA0C55"/>
    <w:rsid w:val="00CA23DE"/>
    <w:rsid w:val="00CA380B"/>
    <w:rsid w:val="00CA7790"/>
    <w:rsid w:val="00CA7A83"/>
    <w:rsid w:val="00CB45AC"/>
    <w:rsid w:val="00CB587E"/>
    <w:rsid w:val="00CB7040"/>
    <w:rsid w:val="00CB714C"/>
    <w:rsid w:val="00CC0F95"/>
    <w:rsid w:val="00CC18F5"/>
    <w:rsid w:val="00CC1F9C"/>
    <w:rsid w:val="00CC22AD"/>
    <w:rsid w:val="00CC29B7"/>
    <w:rsid w:val="00CC3BAA"/>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5505"/>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971"/>
    <w:rsid w:val="00D21AF6"/>
    <w:rsid w:val="00D21DC6"/>
    <w:rsid w:val="00D22ADB"/>
    <w:rsid w:val="00D23F6D"/>
    <w:rsid w:val="00D27DE9"/>
    <w:rsid w:val="00D3171C"/>
    <w:rsid w:val="00D31D5F"/>
    <w:rsid w:val="00D3321F"/>
    <w:rsid w:val="00D33691"/>
    <w:rsid w:val="00D401FC"/>
    <w:rsid w:val="00D41DDE"/>
    <w:rsid w:val="00D42784"/>
    <w:rsid w:val="00D448AF"/>
    <w:rsid w:val="00D461CE"/>
    <w:rsid w:val="00D46FAE"/>
    <w:rsid w:val="00D526B1"/>
    <w:rsid w:val="00D53EB9"/>
    <w:rsid w:val="00D541BF"/>
    <w:rsid w:val="00D55794"/>
    <w:rsid w:val="00D56305"/>
    <w:rsid w:val="00D56D5D"/>
    <w:rsid w:val="00D578AB"/>
    <w:rsid w:val="00D60487"/>
    <w:rsid w:val="00D61484"/>
    <w:rsid w:val="00D61DCC"/>
    <w:rsid w:val="00D62065"/>
    <w:rsid w:val="00D6320F"/>
    <w:rsid w:val="00D6442E"/>
    <w:rsid w:val="00D65D66"/>
    <w:rsid w:val="00D66222"/>
    <w:rsid w:val="00D66BAF"/>
    <w:rsid w:val="00D6750A"/>
    <w:rsid w:val="00D67994"/>
    <w:rsid w:val="00D71BA9"/>
    <w:rsid w:val="00D72FA6"/>
    <w:rsid w:val="00D77823"/>
    <w:rsid w:val="00D82FD0"/>
    <w:rsid w:val="00D84435"/>
    <w:rsid w:val="00D84C9A"/>
    <w:rsid w:val="00D85469"/>
    <w:rsid w:val="00D8617F"/>
    <w:rsid w:val="00D86AFF"/>
    <w:rsid w:val="00D94016"/>
    <w:rsid w:val="00D94EEE"/>
    <w:rsid w:val="00D95207"/>
    <w:rsid w:val="00D97F66"/>
    <w:rsid w:val="00DA0155"/>
    <w:rsid w:val="00DA092B"/>
    <w:rsid w:val="00DA2A6C"/>
    <w:rsid w:val="00DA32AD"/>
    <w:rsid w:val="00DA62C1"/>
    <w:rsid w:val="00DB25E9"/>
    <w:rsid w:val="00DB4A17"/>
    <w:rsid w:val="00DB51E4"/>
    <w:rsid w:val="00DB52F7"/>
    <w:rsid w:val="00DC1A36"/>
    <w:rsid w:val="00DC52B4"/>
    <w:rsid w:val="00DC57D2"/>
    <w:rsid w:val="00DC6639"/>
    <w:rsid w:val="00DC6C2F"/>
    <w:rsid w:val="00DC70D0"/>
    <w:rsid w:val="00DD0120"/>
    <w:rsid w:val="00DD0180"/>
    <w:rsid w:val="00DD1CA5"/>
    <w:rsid w:val="00DD3FD1"/>
    <w:rsid w:val="00DD4052"/>
    <w:rsid w:val="00DD4FAC"/>
    <w:rsid w:val="00DD5947"/>
    <w:rsid w:val="00DD5C11"/>
    <w:rsid w:val="00DD7F60"/>
    <w:rsid w:val="00DE29E4"/>
    <w:rsid w:val="00DE304E"/>
    <w:rsid w:val="00DE3E53"/>
    <w:rsid w:val="00DE4C46"/>
    <w:rsid w:val="00DE683F"/>
    <w:rsid w:val="00DF0223"/>
    <w:rsid w:val="00DF0D93"/>
    <w:rsid w:val="00DF0F7A"/>
    <w:rsid w:val="00DF1556"/>
    <w:rsid w:val="00DF2A19"/>
    <w:rsid w:val="00DF41C6"/>
    <w:rsid w:val="00DF43CC"/>
    <w:rsid w:val="00DF5CC7"/>
    <w:rsid w:val="00DF60E4"/>
    <w:rsid w:val="00DF6D12"/>
    <w:rsid w:val="00DF762F"/>
    <w:rsid w:val="00DF78F4"/>
    <w:rsid w:val="00DF79EE"/>
    <w:rsid w:val="00DF7F8A"/>
    <w:rsid w:val="00E0003A"/>
    <w:rsid w:val="00E016F4"/>
    <w:rsid w:val="00E01A82"/>
    <w:rsid w:val="00E01C00"/>
    <w:rsid w:val="00E0373F"/>
    <w:rsid w:val="00E0480E"/>
    <w:rsid w:val="00E07334"/>
    <w:rsid w:val="00E07FC0"/>
    <w:rsid w:val="00E1145E"/>
    <w:rsid w:val="00E1165D"/>
    <w:rsid w:val="00E11852"/>
    <w:rsid w:val="00E1275E"/>
    <w:rsid w:val="00E16D27"/>
    <w:rsid w:val="00E20542"/>
    <w:rsid w:val="00E215BD"/>
    <w:rsid w:val="00E22309"/>
    <w:rsid w:val="00E22FDE"/>
    <w:rsid w:val="00E24C0D"/>
    <w:rsid w:val="00E2598F"/>
    <w:rsid w:val="00E27248"/>
    <w:rsid w:val="00E27BB7"/>
    <w:rsid w:val="00E30BF9"/>
    <w:rsid w:val="00E31176"/>
    <w:rsid w:val="00E320C4"/>
    <w:rsid w:val="00E33831"/>
    <w:rsid w:val="00E33E40"/>
    <w:rsid w:val="00E4067B"/>
    <w:rsid w:val="00E41B6F"/>
    <w:rsid w:val="00E4276C"/>
    <w:rsid w:val="00E441C8"/>
    <w:rsid w:val="00E441EA"/>
    <w:rsid w:val="00E4568C"/>
    <w:rsid w:val="00E4632E"/>
    <w:rsid w:val="00E47421"/>
    <w:rsid w:val="00E4787B"/>
    <w:rsid w:val="00E50C79"/>
    <w:rsid w:val="00E50EA7"/>
    <w:rsid w:val="00E51F36"/>
    <w:rsid w:val="00E528AB"/>
    <w:rsid w:val="00E52969"/>
    <w:rsid w:val="00E55D32"/>
    <w:rsid w:val="00E5635C"/>
    <w:rsid w:val="00E6187C"/>
    <w:rsid w:val="00E63D11"/>
    <w:rsid w:val="00E65941"/>
    <w:rsid w:val="00E66416"/>
    <w:rsid w:val="00E66F70"/>
    <w:rsid w:val="00E67167"/>
    <w:rsid w:val="00E72BB4"/>
    <w:rsid w:val="00E74519"/>
    <w:rsid w:val="00E74D7B"/>
    <w:rsid w:val="00E75F46"/>
    <w:rsid w:val="00E81984"/>
    <w:rsid w:val="00E833BA"/>
    <w:rsid w:val="00E85D2D"/>
    <w:rsid w:val="00E8655C"/>
    <w:rsid w:val="00E86C28"/>
    <w:rsid w:val="00E87DFF"/>
    <w:rsid w:val="00E92741"/>
    <w:rsid w:val="00E93329"/>
    <w:rsid w:val="00E93D2F"/>
    <w:rsid w:val="00E9430C"/>
    <w:rsid w:val="00E94F62"/>
    <w:rsid w:val="00E976FC"/>
    <w:rsid w:val="00E977E8"/>
    <w:rsid w:val="00EA0591"/>
    <w:rsid w:val="00EA1102"/>
    <w:rsid w:val="00EA23BF"/>
    <w:rsid w:val="00EA49FB"/>
    <w:rsid w:val="00EA5AE9"/>
    <w:rsid w:val="00EA71B0"/>
    <w:rsid w:val="00EA74D2"/>
    <w:rsid w:val="00EB1DFA"/>
    <w:rsid w:val="00EB2085"/>
    <w:rsid w:val="00EB30EB"/>
    <w:rsid w:val="00EB3A76"/>
    <w:rsid w:val="00EB3AC2"/>
    <w:rsid w:val="00EB6130"/>
    <w:rsid w:val="00EB6B7F"/>
    <w:rsid w:val="00EC08B9"/>
    <w:rsid w:val="00EC442A"/>
    <w:rsid w:val="00EC53AE"/>
    <w:rsid w:val="00EC5CB9"/>
    <w:rsid w:val="00ED1BCD"/>
    <w:rsid w:val="00ED39D7"/>
    <w:rsid w:val="00ED5B93"/>
    <w:rsid w:val="00ED6A13"/>
    <w:rsid w:val="00ED6E6A"/>
    <w:rsid w:val="00EE08E5"/>
    <w:rsid w:val="00EE11B0"/>
    <w:rsid w:val="00EE15E6"/>
    <w:rsid w:val="00EE1BB1"/>
    <w:rsid w:val="00EE1C32"/>
    <w:rsid w:val="00EE1F0B"/>
    <w:rsid w:val="00EE259B"/>
    <w:rsid w:val="00EE27F8"/>
    <w:rsid w:val="00EE3ABB"/>
    <w:rsid w:val="00EE4845"/>
    <w:rsid w:val="00EE4C4D"/>
    <w:rsid w:val="00EE4CB6"/>
    <w:rsid w:val="00EE4FD6"/>
    <w:rsid w:val="00EE5AE3"/>
    <w:rsid w:val="00EE6095"/>
    <w:rsid w:val="00EE68FA"/>
    <w:rsid w:val="00EE69A5"/>
    <w:rsid w:val="00EE69F2"/>
    <w:rsid w:val="00EE7299"/>
    <w:rsid w:val="00EF2E1B"/>
    <w:rsid w:val="00EF3C82"/>
    <w:rsid w:val="00EF5239"/>
    <w:rsid w:val="00EF5A82"/>
    <w:rsid w:val="00EF74BC"/>
    <w:rsid w:val="00F02F28"/>
    <w:rsid w:val="00F043E4"/>
    <w:rsid w:val="00F06AFC"/>
    <w:rsid w:val="00F071A9"/>
    <w:rsid w:val="00F102B6"/>
    <w:rsid w:val="00F1084E"/>
    <w:rsid w:val="00F10B00"/>
    <w:rsid w:val="00F10B4D"/>
    <w:rsid w:val="00F10F95"/>
    <w:rsid w:val="00F11173"/>
    <w:rsid w:val="00F11638"/>
    <w:rsid w:val="00F119A9"/>
    <w:rsid w:val="00F21511"/>
    <w:rsid w:val="00F21C72"/>
    <w:rsid w:val="00F222D0"/>
    <w:rsid w:val="00F23383"/>
    <w:rsid w:val="00F27741"/>
    <w:rsid w:val="00F279A5"/>
    <w:rsid w:val="00F303A0"/>
    <w:rsid w:val="00F32FBB"/>
    <w:rsid w:val="00F35AE8"/>
    <w:rsid w:val="00F36667"/>
    <w:rsid w:val="00F42554"/>
    <w:rsid w:val="00F425C0"/>
    <w:rsid w:val="00F4455B"/>
    <w:rsid w:val="00F46457"/>
    <w:rsid w:val="00F53031"/>
    <w:rsid w:val="00F53E59"/>
    <w:rsid w:val="00F544F3"/>
    <w:rsid w:val="00F54C65"/>
    <w:rsid w:val="00F61312"/>
    <w:rsid w:val="00F6198B"/>
    <w:rsid w:val="00F62620"/>
    <w:rsid w:val="00F62EF4"/>
    <w:rsid w:val="00F639CD"/>
    <w:rsid w:val="00F63A57"/>
    <w:rsid w:val="00F63A60"/>
    <w:rsid w:val="00F63C3A"/>
    <w:rsid w:val="00F64C34"/>
    <w:rsid w:val="00F70050"/>
    <w:rsid w:val="00F711BC"/>
    <w:rsid w:val="00F752A2"/>
    <w:rsid w:val="00F76339"/>
    <w:rsid w:val="00F80143"/>
    <w:rsid w:val="00F8249F"/>
    <w:rsid w:val="00F82ACE"/>
    <w:rsid w:val="00F82D76"/>
    <w:rsid w:val="00F832EF"/>
    <w:rsid w:val="00F83B6B"/>
    <w:rsid w:val="00F83C73"/>
    <w:rsid w:val="00F854E3"/>
    <w:rsid w:val="00F904D0"/>
    <w:rsid w:val="00F909F6"/>
    <w:rsid w:val="00F90BEF"/>
    <w:rsid w:val="00F93344"/>
    <w:rsid w:val="00F93C9C"/>
    <w:rsid w:val="00F941F7"/>
    <w:rsid w:val="00F95C1F"/>
    <w:rsid w:val="00F97519"/>
    <w:rsid w:val="00F977D4"/>
    <w:rsid w:val="00FA0D8E"/>
    <w:rsid w:val="00FA690F"/>
    <w:rsid w:val="00FA6CE0"/>
    <w:rsid w:val="00FA6EFD"/>
    <w:rsid w:val="00FA72F9"/>
    <w:rsid w:val="00FA7F4B"/>
    <w:rsid w:val="00FB080B"/>
    <w:rsid w:val="00FB49C7"/>
    <w:rsid w:val="00FB4BC9"/>
    <w:rsid w:val="00FB518B"/>
    <w:rsid w:val="00FB6A32"/>
    <w:rsid w:val="00FB73E9"/>
    <w:rsid w:val="00FB75B5"/>
    <w:rsid w:val="00FB7796"/>
    <w:rsid w:val="00FB7DD3"/>
    <w:rsid w:val="00FC178A"/>
    <w:rsid w:val="00FC4055"/>
    <w:rsid w:val="00FC5B2B"/>
    <w:rsid w:val="00FC62F2"/>
    <w:rsid w:val="00FC64DF"/>
    <w:rsid w:val="00FC667B"/>
    <w:rsid w:val="00FC777F"/>
    <w:rsid w:val="00FD1D6C"/>
    <w:rsid w:val="00FD2190"/>
    <w:rsid w:val="00FD33BF"/>
    <w:rsid w:val="00FD60A0"/>
    <w:rsid w:val="00FE2303"/>
    <w:rsid w:val="00FE30C8"/>
    <w:rsid w:val="00FE30F1"/>
    <w:rsid w:val="00FE4D02"/>
    <w:rsid w:val="00FE5DCD"/>
    <w:rsid w:val="00FE5ECE"/>
    <w:rsid w:val="00FE6C2F"/>
    <w:rsid w:val="00FE7AB5"/>
    <w:rsid w:val="00FF000D"/>
    <w:rsid w:val="00FF2711"/>
    <w:rsid w:val="00FF2D22"/>
    <w:rsid w:val="00FF52BD"/>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8C1AED-0047-434C-BAD1-EC50D3FB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F3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52397095">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41801789">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58729958">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3675852">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1023682">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30359449">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0567057">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20213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12322671">
      <w:bodyDiv w:val="1"/>
      <w:marLeft w:val="0"/>
      <w:marRight w:val="0"/>
      <w:marTop w:val="0"/>
      <w:marBottom w:val="0"/>
      <w:divBdr>
        <w:top w:val="none" w:sz="0" w:space="0" w:color="auto"/>
        <w:left w:val="none" w:sz="0" w:space="0" w:color="auto"/>
        <w:bottom w:val="none" w:sz="0" w:space="0" w:color="auto"/>
        <w:right w:val="none" w:sz="0" w:space="0" w:color="auto"/>
      </w:divBdr>
    </w:div>
    <w:div w:id="1343048796">
      <w:bodyDiv w:val="1"/>
      <w:marLeft w:val="0"/>
      <w:marRight w:val="0"/>
      <w:marTop w:val="0"/>
      <w:marBottom w:val="0"/>
      <w:divBdr>
        <w:top w:val="none" w:sz="0" w:space="0" w:color="auto"/>
        <w:left w:val="none" w:sz="0" w:space="0" w:color="auto"/>
        <w:bottom w:val="none" w:sz="0" w:space="0" w:color="auto"/>
        <w:right w:val="none" w:sz="0" w:space="0" w:color="auto"/>
      </w:divBdr>
    </w:div>
    <w:div w:id="1345478653">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7241628">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0582274">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61361319">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42075995">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89984658">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0905900">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78C5-33FF-4D8D-8E05-965D0C13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Макарова Александра Владимировна</cp:lastModifiedBy>
  <cp:revision>10</cp:revision>
  <cp:lastPrinted>2022-02-24T06:28:00Z</cp:lastPrinted>
  <dcterms:created xsi:type="dcterms:W3CDTF">2023-02-17T06:52:00Z</dcterms:created>
  <dcterms:modified xsi:type="dcterms:W3CDTF">2024-05-03T04:48:00Z</dcterms:modified>
</cp:coreProperties>
</file>